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20" w:rsidRDefault="00B11A20" w:rsidP="00FB59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51" w:rsidRPr="00013E51" w:rsidRDefault="00013E51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B11A20" w:rsidRPr="00013E51" w:rsidRDefault="00013E51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1</w:t>
      </w:r>
    </w:p>
    <w:p w:rsidR="00013E51" w:rsidRPr="00013E51" w:rsidRDefault="00013E51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Советского Союза</w:t>
      </w:r>
    </w:p>
    <w:p w:rsidR="00013E51" w:rsidRPr="00013E51" w:rsidRDefault="00013E51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E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Михаила Михайловича Куюкова»</w:t>
      </w:r>
    </w:p>
    <w:p w:rsidR="00013E51" w:rsidRDefault="00013E51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51" w:rsidRPr="00971FA7" w:rsidRDefault="00013E51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A20" w:rsidRPr="00971FA7" w:rsidRDefault="00B11A20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20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МАОУ СОШ № 1</w:t>
      </w: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 П. Тимофеев</w:t>
      </w: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№ </w:t>
      </w: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013E51" w:rsidRPr="00971FA7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20" w:rsidRPr="00971FA7" w:rsidRDefault="00B11A20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20" w:rsidRPr="00971FA7" w:rsidRDefault="00B11A20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20" w:rsidRPr="00971FA7" w:rsidRDefault="00B11A20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20" w:rsidRPr="00971FA7" w:rsidRDefault="00B11A20" w:rsidP="00B11A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E51" w:rsidRDefault="00013E51" w:rsidP="00013E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013E51" w:rsidRDefault="00013E51" w:rsidP="00013E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коррекционно-развивающих занятий для детей с ОВЗ (7-10 лет) </w:t>
      </w:r>
    </w:p>
    <w:p w:rsidR="00B11A20" w:rsidRPr="00013E51" w:rsidRDefault="00013E51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развитию познавательных процессов</w:t>
      </w:r>
    </w:p>
    <w:p w:rsidR="00B11A20" w:rsidRPr="00971FA7" w:rsidRDefault="00B11A20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20" w:rsidRDefault="00B11A20" w:rsidP="00B11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B11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Pr="00971FA7" w:rsidRDefault="00013E51" w:rsidP="00B11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20" w:rsidRPr="00971FA7" w:rsidRDefault="00B11A20" w:rsidP="00B11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20" w:rsidRPr="00971FA7" w:rsidRDefault="00B11A20" w:rsidP="00B11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20" w:rsidRPr="00971FA7" w:rsidRDefault="00B11A20" w:rsidP="00B11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A20" w:rsidRPr="00971FA7" w:rsidRDefault="00B11A20" w:rsidP="00B11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Default="00013E51" w:rsidP="00013E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E51" w:rsidRPr="00971FA7" w:rsidRDefault="00D14399" w:rsidP="00013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 городской округ, 2024</w:t>
      </w:r>
      <w:bookmarkStart w:id="0" w:name="_GoBack"/>
      <w:bookmarkEnd w:id="0"/>
    </w:p>
    <w:p w:rsidR="00B11A20" w:rsidRPr="00971FA7" w:rsidRDefault="00B11A20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11A20" w:rsidRPr="00971FA7" w:rsidRDefault="00B11A20" w:rsidP="00B1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B59D8" w:rsidRPr="00FB59D8" w:rsidRDefault="00013E51" w:rsidP="00FB59D8">
      <w:pPr>
        <w:tabs>
          <w:tab w:val="left" w:pos="2460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FB59D8" w:rsidRPr="00FB59D8" w:rsidRDefault="00FB59D8" w:rsidP="00B738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076" w:rsidRPr="009E3625" w:rsidRDefault="009E6076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Коррекционно-развивающая </w:t>
      </w:r>
      <w:r w:rsidRPr="009E3625">
        <w:rPr>
          <w:rFonts w:ascii="Times New Roman" w:hAnsi="Times New Roman" w:cs="Times New Roman"/>
          <w:sz w:val="24"/>
          <w:szCs w:val="24"/>
        </w:rPr>
        <w:t>психолого</w:t>
      </w:r>
      <w:r w:rsidR="00013E51">
        <w:rPr>
          <w:rFonts w:ascii="Times New Roman" w:hAnsi="Times New Roman" w:cs="Times New Roman"/>
          <w:sz w:val="24"/>
          <w:szCs w:val="24"/>
        </w:rPr>
        <w:t>-</w:t>
      </w:r>
      <w:r w:rsidRPr="009E3625">
        <w:rPr>
          <w:rFonts w:ascii="Times New Roman" w:hAnsi="Times New Roman" w:cs="Times New Roman"/>
          <w:sz w:val="24"/>
          <w:szCs w:val="24"/>
        </w:rPr>
        <w:t xml:space="preserve">педагогическая программа для детей с </w:t>
      </w:r>
      <w:r>
        <w:rPr>
          <w:rFonts w:ascii="Times New Roman" w:hAnsi="Times New Roman" w:cs="Times New Roman"/>
          <w:sz w:val="24"/>
          <w:szCs w:val="24"/>
        </w:rPr>
        <w:t xml:space="preserve">ОВЗ </w:t>
      </w:r>
      <w:r w:rsidRPr="009E3625">
        <w:rPr>
          <w:rFonts w:ascii="Times New Roman" w:hAnsi="Times New Roman" w:cs="Times New Roman"/>
          <w:sz w:val="24"/>
          <w:szCs w:val="24"/>
        </w:rPr>
        <w:t xml:space="preserve">посвящена проблеме личностного развития и развития коммуникативных умений и навыков детей данного вида </w:t>
      </w:r>
      <w:proofErr w:type="spellStart"/>
      <w:r w:rsidRPr="009E3625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9E3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076" w:rsidRPr="00AF0BC9" w:rsidRDefault="009E6076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C9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1443E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AF0BC9">
        <w:rPr>
          <w:rFonts w:ascii="Times New Roman" w:hAnsi="Times New Roman" w:cs="Times New Roman"/>
          <w:sz w:val="24"/>
          <w:szCs w:val="24"/>
        </w:rPr>
        <w:t>: коррекция и развитие познавательной сферы учащихся с ограниченными возможностями здоровья.</w:t>
      </w:r>
    </w:p>
    <w:p w:rsidR="009E6076" w:rsidRPr="001443EB" w:rsidRDefault="009E6076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E6076" w:rsidRPr="00AF0BC9" w:rsidRDefault="009E6076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C9">
        <w:rPr>
          <w:rFonts w:ascii="Times New Roman" w:hAnsi="Times New Roman" w:cs="Times New Roman"/>
          <w:sz w:val="24"/>
          <w:szCs w:val="24"/>
        </w:rPr>
        <w:t>•</w:t>
      </w:r>
      <w:r w:rsidRPr="00AF0BC9">
        <w:rPr>
          <w:rFonts w:ascii="Times New Roman" w:hAnsi="Times New Roman" w:cs="Times New Roman"/>
          <w:sz w:val="24"/>
          <w:szCs w:val="24"/>
        </w:rPr>
        <w:tab/>
        <w:t>развитие интеллектуальных способностей (мышление);</w:t>
      </w:r>
    </w:p>
    <w:p w:rsidR="009E6076" w:rsidRPr="00AF0BC9" w:rsidRDefault="009E6076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C9">
        <w:rPr>
          <w:rFonts w:ascii="Times New Roman" w:hAnsi="Times New Roman" w:cs="Times New Roman"/>
          <w:sz w:val="24"/>
          <w:szCs w:val="24"/>
        </w:rPr>
        <w:t>•</w:t>
      </w:r>
      <w:r w:rsidRPr="00AF0BC9">
        <w:rPr>
          <w:rFonts w:ascii="Times New Roman" w:hAnsi="Times New Roman" w:cs="Times New Roman"/>
          <w:sz w:val="24"/>
          <w:szCs w:val="24"/>
        </w:rPr>
        <w:tab/>
        <w:t>развитие памяти, внимания, воображения;</w:t>
      </w:r>
    </w:p>
    <w:p w:rsidR="009E6076" w:rsidRPr="00AF0BC9" w:rsidRDefault="009E6076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C9">
        <w:rPr>
          <w:rFonts w:ascii="Times New Roman" w:hAnsi="Times New Roman" w:cs="Times New Roman"/>
          <w:sz w:val="24"/>
          <w:szCs w:val="24"/>
        </w:rPr>
        <w:t>•</w:t>
      </w:r>
      <w:r w:rsidRPr="00AF0BC9">
        <w:rPr>
          <w:rFonts w:ascii="Times New Roman" w:hAnsi="Times New Roman" w:cs="Times New Roman"/>
          <w:sz w:val="24"/>
          <w:szCs w:val="24"/>
        </w:rPr>
        <w:tab/>
        <w:t>развитие познавательной активности;</w:t>
      </w:r>
    </w:p>
    <w:p w:rsidR="009E6076" w:rsidRPr="00AF0BC9" w:rsidRDefault="009E6076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C9">
        <w:rPr>
          <w:rFonts w:ascii="Times New Roman" w:hAnsi="Times New Roman" w:cs="Times New Roman"/>
          <w:sz w:val="24"/>
          <w:szCs w:val="24"/>
        </w:rPr>
        <w:t>•</w:t>
      </w:r>
      <w:r w:rsidRPr="00AF0BC9">
        <w:rPr>
          <w:rFonts w:ascii="Times New Roman" w:hAnsi="Times New Roman" w:cs="Times New Roman"/>
          <w:sz w:val="24"/>
          <w:szCs w:val="24"/>
        </w:rPr>
        <w:tab/>
        <w:t>развитие мелкой и крупной моторики;</w:t>
      </w:r>
    </w:p>
    <w:p w:rsidR="009E6076" w:rsidRPr="00AF0BC9" w:rsidRDefault="009E6076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C9">
        <w:rPr>
          <w:rFonts w:ascii="Times New Roman" w:hAnsi="Times New Roman" w:cs="Times New Roman"/>
          <w:sz w:val="24"/>
          <w:szCs w:val="24"/>
        </w:rPr>
        <w:t>•</w:t>
      </w:r>
      <w:r w:rsidRPr="00AF0BC9">
        <w:rPr>
          <w:rFonts w:ascii="Times New Roman" w:hAnsi="Times New Roman" w:cs="Times New Roman"/>
          <w:sz w:val="24"/>
          <w:szCs w:val="24"/>
        </w:rPr>
        <w:tab/>
        <w:t>сформировать внутреннюю позицию школьника;</w:t>
      </w:r>
    </w:p>
    <w:p w:rsidR="00B738D8" w:rsidRPr="00013E51" w:rsidRDefault="009E6076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C9">
        <w:rPr>
          <w:rFonts w:ascii="Times New Roman" w:hAnsi="Times New Roman" w:cs="Times New Roman"/>
          <w:sz w:val="24"/>
          <w:szCs w:val="24"/>
        </w:rPr>
        <w:t>•</w:t>
      </w:r>
      <w:r w:rsidRPr="00AF0BC9">
        <w:rPr>
          <w:rFonts w:ascii="Times New Roman" w:hAnsi="Times New Roman" w:cs="Times New Roman"/>
          <w:sz w:val="24"/>
          <w:szCs w:val="24"/>
        </w:rPr>
        <w:tab/>
        <w:t>создание в классе условий для построения системы учебного сотрудничества – достигается через применения в групповой работе разнокачественных заданий для совместной деятельности и рефлексии ее результатов</w:t>
      </w:r>
    </w:p>
    <w:p w:rsidR="008745B4" w:rsidRDefault="008745B4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76" w:rsidRDefault="009E6076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076">
        <w:rPr>
          <w:rFonts w:ascii="Times New Roman" w:hAnsi="Times New Roman" w:cs="Times New Roman"/>
          <w:b/>
          <w:sz w:val="24"/>
          <w:szCs w:val="24"/>
        </w:rPr>
        <w:t>Общая х</w:t>
      </w:r>
      <w:r w:rsidR="00013E51">
        <w:rPr>
          <w:rFonts w:ascii="Times New Roman" w:hAnsi="Times New Roman" w:cs="Times New Roman"/>
          <w:b/>
          <w:sz w:val="24"/>
          <w:szCs w:val="24"/>
        </w:rPr>
        <w:t>арактеристика рабочей программы</w:t>
      </w:r>
    </w:p>
    <w:p w:rsidR="00AF0BC9" w:rsidRDefault="00AF0BC9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C9">
        <w:rPr>
          <w:rFonts w:ascii="Times New Roman" w:hAnsi="Times New Roman" w:cs="Times New Roman"/>
          <w:sz w:val="24"/>
          <w:szCs w:val="24"/>
        </w:rPr>
        <w:t xml:space="preserve">Развитие познавательных функций является традиционным направлением работы психолога в школе. </w:t>
      </w:r>
      <w:proofErr w:type="gramStart"/>
      <w:r w:rsidRPr="00AF0BC9">
        <w:rPr>
          <w:rFonts w:ascii="Times New Roman" w:hAnsi="Times New Roman" w:cs="Times New Roman"/>
          <w:sz w:val="24"/>
          <w:szCs w:val="24"/>
        </w:rPr>
        <w:t>Оно предполагает стимуляцию познавательной активности как средства формирования устойчивой познавательной мотивации; развитие внимания (устойчивости, концентрации, повышения объема, переключения, самоконтроля и т.д.); развитие памяти (расширение объема, устойчивости, формирование приемов запоминания, развитие смысловой памяти); развитие восприятия (пространственного, слухового), пространственных и временных представлений, сенсомоторной координации;</w:t>
      </w:r>
      <w:proofErr w:type="gramEnd"/>
      <w:r w:rsidRPr="00AF0BC9">
        <w:rPr>
          <w:rFonts w:ascii="Times New Roman" w:hAnsi="Times New Roman" w:cs="Times New Roman"/>
          <w:sz w:val="24"/>
          <w:szCs w:val="24"/>
        </w:rPr>
        <w:t xml:space="preserve"> формиро</w:t>
      </w:r>
      <w:r w:rsidR="000D66E8">
        <w:rPr>
          <w:rFonts w:ascii="Times New Roman" w:hAnsi="Times New Roman" w:cs="Times New Roman"/>
          <w:sz w:val="24"/>
          <w:szCs w:val="24"/>
        </w:rPr>
        <w:t>вание мыслительной деятельности</w:t>
      </w:r>
      <w:r w:rsidRPr="00AF0BC9">
        <w:rPr>
          <w:rFonts w:ascii="Times New Roman" w:hAnsi="Times New Roman" w:cs="Times New Roman"/>
          <w:sz w:val="24"/>
          <w:szCs w:val="24"/>
        </w:rPr>
        <w:t>: стимуляцию мыслительной активности, формирование мыслительных операций (анализа, сравнения, обобщения, выделения существенных признаков и закономерностей), развитие элементарного умозаключающего мышления и гибкости мыслительных процессов.</w:t>
      </w:r>
    </w:p>
    <w:p w:rsidR="009E6076" w:rsidRPr="009E6076" w:rsidRDefault="009E6076" w:rsidP="008745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6076">
        <w:rPr>
          <w:rFonts w:ascii="Times New Roman" w:hAnsi="Times New Roman" w:cs="Times New Roman"/>
          <w:sz w:val="24"/>
          <w:szCs w:val="24"/>
        </w:rPr>
        <w:t xml:space="preserve">Данная программа содержит практические методы </w:t>
      </w:r>
      <w:proofErr w:type="spellStart"/>
      <w:r w:rsidRPr="009E607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E6076">
        <w:rPr>
          <w:rFonts w:ascii="Times New Roman" w:hAnsi="Times New Roman" w:cs="Times New Roman"/>
          <w:sz w:val="24"/>
          <w:szCs w:val="24"/>
        </w:rPr>
        <w:t xml:space="preserve"> – педагогического воздействия по  созданию условий для личностного развития детей с ОВЗ, как залога успешной социальной адаптации в дальнейшем. </w:t>
      </w:r>
    </w:p>
    <w:p w:rsidR="00B738D8" w:rsidRPr="00B738D8" w:rsidRDefault="00B738D8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38D8">
        <w:rPr>
          <w:rFonts w:ascii="Times New Roman" w:hAnsi="Times New Roman" w:cs="Times New Roman"/>
          <w:bCs/>
          <w:i/>
          <w:sz w:val="24"/>
          <w:szCs w:val="24"/>
        </w:rPr>
        <w:t>В основе программы лежат следующие принципы психолого</w:t>
      </w:r>
      <w:r w:rsidR="00013E51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B738D8">
        <w:rPr>
          <w:rFonts w:ascii="Times New Roman" w:hAnsi="Times New Roman" w:cs="Times New Roman"/>
          <w:bCs/>
          <w:i/>
          <w:sz w:val="24"/>
          <w:szCs w:val="24"/>
        </w:rPr>
        <w:t>педагогического воздействия:</w:t>
      </w:r>
    </w:p>
    <w:p w:rsidR="00B738D8" w:rsidRPr="00013E51" w:rsidRDefault="00B738D8" w:rsidP="008745B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E51">
        <w:rPr>
          <w:rFonts w:ascii="Times New Roman" w:hAnsi="Times New Roman" w:cs="Times New Roman"/>
          <w:bCs/>
          <w:sz w:val="24"/>
          <w:szCs w:val="24"/>
        </w:rPr>
        <w:t>Принцип «нормативности» развития, на основе учета возрастных, психических и индивидуальных особенностей ребенка с умственной отсталостью легкой степени.</w:t>
      </w:r>
    </w:p>
    <w:p w:rsidR="00B738D8" w:rsidRPr="00013E51" w:rsidRDefault="00B738D8" w:rsidP="008745B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E51">
        <w:rPr>
          <w:rFonts w:ascii="Times New Roman" w:hAnsi="Times New Roman" w:cs="Times New Roman"/>
          <w:bCs/>
          <w:sz w:val="24"/>
          <w:szCs w:val="24"/>
        </w:rPr>
        <w:t>Принцип системности развивающих, профилактических заданий.</w:t>
      </w:r>
    </w:p>
    <w:p w:rsidR="00B738D8" w:rsidRPr="00013E51" w:rsidRDefault="00B738D8" w:rsidP="008745B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3E51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013E51">
        <w:rPr>
          <w:rFonts w:ascii="Times New Roman" w:hAnsi="Times New Roman" w:cs="Times New Roman"/>
          <w:bCs/>
          <w:sz w:val="24"/>
          <w:szCs w:val="24"/>
        </w:rPr>
        <w:t xml:space="preserve"> принцип</w:t>
      </w:r>
    </w:p>
    <w:p w:rsidR="00B738D8" w:rsidRPr="00013E51" w:rsidRDefault="00B738D8" w:rsidP="008745B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E51">
        <w:rPr>
          <w:rFonts w:ascii="Times New Roman" w:hAnsi="Times New Roman" w:cs="Times New Roman"/>
          <w:bCs/>
          <w:sz w:val="24"/>
          <w:szCs w:val="24"/>
        </w:rPr>
        <w:t>Принцип комплексности методов психологического воздействия</w:t>
      </w:r>
    </w:p>
    <w:p w:rsidR="00B738D8" w:rsidRPr="00013E51" w:rsidRDefault="00B738D8" w:rsidP="008745B4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3E51">
        <w:rPr>
          <w:rFonts w:ascii="Times New Roman" w:hAnsi="Times New Roman" w:cs="Times New Roman"/>
          <w:bCs/>
          <w:sz w:val="24"/>
          <w:szCs w:val="24"/>
        </w:rPr>
        <w:t>Принцип активного привлечения ближайшего социального окружения ребенка к участию в развивающей работе (очная, заочная форма работы).</w:t>
      </w:r>
    </w:p>
    <w:p w:rsidR="008745B4" w:rsidRDefault="008745B4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8D8" w:rsidRDefault="009E6076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2EE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738D8" w:rsidRDefault="00B738D8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9E5">
        <w:rPr>
          <w:rFonts w:ascii="Times New Roman" w:hAnsi="Times New Roman" w:cs="Times New Roman"/>
          <w:sz w:val="24"/>
          <w:szCs w:val="24"/>
        </w:rPr>
        <w:t xml:space="preserve">Объем программы </w:t>
      </w:r>
      <w:r w:rsidR="00A559A5">
        <w:rPr>
          <w:rFonts w:ascii="Times New Roman" w:hAnsi="Times New Roman" w:cs="Times New Roman"/>
          <w:sz w:val="24"/>
          <w:szCs w:val="24"/>
        </w:rPr>
        <w:t>рассчитан на 9 месяцев. Всего 35</w:t>
      </w:r>
      <w:r w:rsidRPr="002359E5">
        <w:rPr>
          <w:rFonts w:ascii="Times New Roman" w:hAnsi="Times New Roman" w:cs="Times New Roman"/>
          <w:sz w:val="24"/>
          <w:szCs w:val="24"/>
        </w:rPr>
        <w:t xml:space="preserve"> занятий при частоте встреч – 1 раз в неделю. Продолжительность одного занятия – от 25 до </w:t>
      </w:r>
      <w:r w:rsidR="00013E51">
        <w:rPr>
          <w:rFonts w:ascii="Times New Roman" w:hAnsi="Times New Roman" w:cs="Times New Roman"/>
          <w:sz w:val="24"/>
          <w:szCs w:val="24"/>
        </w:rPr>
        <w:t>30</w:t>
      </w:r>
      <w:r w:rsidRPr="002359E5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AF0BC9" w:rsidRPr="00AF0BC9" w:rsidRDefault="00AF0BC9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BC9">
        <w:rPr>
          <w:rFonts w:ascii="Times New Roman" w:hAnsi="Times New Roman" w:cs="Times New Roman"/>
          <w:sz w:val="24"/>
          <w:szCs w:val="24"/>
        </w:rPr>
        <w:t>Занятия проводятся психологом по плану, составленному в соответствии с программой ин</w:t>
      </w:r>
      <w:r w:rsidR="001443EB">
        <w:rPr>
          <w:rFonts w:ascii="Times New Roman" w:hAnsi="Times New Roman" w:cs="Times New Roman"/>
          <w:sz w:val="24"/>
          <w:szCs w:val="24"/>
        </w:rPr>
        <w:t xml:space="preserve">дивидуального развития ребенка. </w:t>
      </w:r>
      <w:r w:rsidRPr="00AF0BC9">
        <w:rPr>
          <w:rFonts w:ascii="Times New Roman" w:hAnsi="Times New Roman" w:cs="Times New Roman"/>
          <w:sz w:val="24"/>
          <w:szCs w:val="24"/>
        </w:rPr>
        <w:t>Важным условием поурочного планирования является реализация принципов комплексного влияния на ряд высших психических функций с выделением, вместе с тем, доминирующих объектов воздействия, изменяющихся по мере формирования у детей с ограниченными возможностями здоровья познавательной деятельности и ее саморегуляции.</w:t>
      </w:r>
    </w:p>
    <w:p w:rsidR="00FD63B3" w:rsidRDefault="00B738D8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443EB" w:rsidRPr="002359E5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1443EB">
        <w:rPr>
          <w:rFonts w:ascii="Times New Roman" w:hAnsi="Times New Roman" w:cs="Times New Roman"/>
          <w:sz w:val="24"/>
          <w:szCs w:val="24"/>
        </w:rPr>
        <w:t>и</w:t>
      </w:r>
      <w:r w:rsidR="001443EB" w:rsidRPr="001443EB">
        <w:rPr>
          <w:rFonts w:ascii="Times New Roman" w:hAnsi="Times New Roman" w:cs="Times New Roman"/>
          <w:sz w:val="24"/>
          <w:szCs w:val="24"/>
        </w:rPr>
        <w:t>ндивидуальных и групповых занятий по развитию познавательных процессов детей с ограниченными возможностями здоровья</w:t>
      </w:r>
      <w:r w:rsidR="001443EB">
        <w:rPr>
          <w:rFonts w:ascii="Times New Roman" w:hAnsi="Times New Roman" w:cs="Times New Roman"/>
          <w:sz w:val="24"/>
          <w:szCs w:val="24"/>
        </w:rPr>
        <w:t xml:space="preserve"> </w:t>
      </w:r>
      <w:r w:rsidR="00FD63B3" w:rsidRPr="00B738D8">
        <w:rPr>
          <w:rFonts w:ascii="Times New Roman" w:hAnsi="Times New Roman" w:cs="Times New Roman"/>
          <w:sz w:val="24"/>
          <w:szCs w:val="24"/>
        </w:rPr>
        <w:t xml:space="preserve">рассчитана </w:t>
      </w:r>
      <w:r w:rsidR="00FD63B3">
        <w:rPr>
          <w:rFonts w:ascii="Times New Roman" w:hAnsi="Times New Roman" w:cs="Times New Roman"/>
          <w:sz w:val="24"/>
          <w:szCs w:val="24"/>
        </w:rPr>
        <w:t xml:space="preserve">для детей с </w:t>
      </w:r>
      <w:r w:rsidR="001443EB">
        <w:rPr>
          <w:rFonts w:ascii="Times New Roman" w:hAnsi="Times New Roman" w:cs="Times New Roman"/>
          <w:sz w:val="24"/>
          <w:szCs w:val="24"/>
        </w:rPr>
        <w:t>ОВЗ  в возрасте от 7 до 1</w:t>
      </w:r>
      <w:r w:rsidR="00D91585">
        <w:rPr>
          <w:rFonts w:ascii="Times New Roman" w:hAnsi="Times New Roman" w:cs="Times New Roman"/>
          <w:sz w:val="24"/>
          <w:szCs w:val="24"/>
        </w:rPr>
        <w:t>0</w:t>
      </w:r>
      <w:r w:rsidR="00FD63B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738D8" w:rsidRDefault="00B738D8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</w:t>
      </w:r>
    </w:p>
    <w:p w:rsidR="00B738D8" w:rsidRPr="009E3625" w:rsidRDefault="00B738D8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5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данного курса будет способствовать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359E5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359E5">
        <w:rPr>
          <w:rFonts w:ascii="Times New Roman" w:hAnsi="Times New Roman" w:cs="Times New Roman"/>
          <w:sz w:val="24"/>
          <w:szCs w:val="24"/>
        </w:rPr>
        <w:t xml:space="preserve"> познавательных функций</w:t>
      </w:r>
      <w:r>
        <w:rPr>
          <w:rFonts w:ascii="Times New Roman" w:hAnsi="Times New Roman" w:cs="Times New Roman"/>
          <w:sz w:val="24"/>
          <w:szCs w:val="24"/>
        </w:rPr>
        <w:t>, мыслительных операций,</w:t>
      </w:r>
      <w:r w:rsidRPr="002359E5">
        <w:rPr>
          <w:rFonts w:ascii="Times New Roman" w:hAnsi="Times New Roman" w:cs="Times New Roman"/>
          <w:sz w:val="24"/>
          <w:szCs w:val="24"/>
        </w:rPr>
        <w:t xml:space="preserve"> </w:t>
      </w:r>
      <w:r w:rsidRPr="009E3625">
        <w:rPr>
          <w:rFonts w:ascii="Times New Roman" w:hAnsi="Times New Roman" w:cs="Times New Roman"/>
          <w:sz w:val="24"/>
          <w:szCs w:val="24"/>
        </w:rPr>
        <w:t xml:space="preserve">осознанию детей с </w:t>
      </w:r>
      <w:r>
        <w:rPr>
          <w:rFonts w:ascii="Times New Roman" w:hAnsi="Times New Roman" w:cs="Times New Roman"/>
          <w:sz w:val="24"/>
          <w:szCs w:val="24"/>
        </w:rPr>
        <w:t>ОВЗ</w:t>
      </w:r>
      <w:r w:rsidRPr="009E3625">
        <w:rPr>
          <w:rFonts w:ascii="Times New Roman" w:hAnsi="Times New Roman" w:cs="Times New Roman"/>
          <w:sz w:val="24"/>
          <w:szCs w:val="24"/>
        </w:rPr>
        <w:t xml:space="preserve"> самих себя, своих личностных качеств, созданию позитивной коммуникации, развитию сочувств</w:t>
      </w:r>
      <w:r w:rsidR="00F34D2E">
        <w:rPr>
          <w:rFonts w:ascii="Times New Roman" w:hAnsi="Times New Roman" w:cs="Times New Roman"/>
          <w:sz w:val="24"/>
          <w:szCs w:val="24"/>
        </w:rPr>
        <w:t>ия и сопереживанию другим людям:</w:t>
      </w:r>
    </w:p>
    <w:p w:rsidR="00B738D8" w:rsidRPr="009E3625" w:rsidRDefault="00F34D2E" w:rsidP="008745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738D8" w:rsidRPr="009E3625">
        <w:rPr>
          <w:rFonts w:ascii="Times New Roman" w:hAnsi="Times New Roman" w:cs="Times New Roman"/>
          <w:sz w:val="24"/>
          <w:szCs w:val="24"/>
        </w:rPr>
        <w:t xml:space="preserve"> детей сформируется  умение дружить и строить доверительные отношения  с другими людьми, будут осво</w:t>
      </w:r>
      <w:r>
        <w:rPr>
          <w:rFonts w:ascii="Times New Roman" w:hAnsi="Times New Roman" w:cs="Times New Roman"/>
          <w:sz w:val="24"/>
          <w:szCs w:val="24"/>
        </w:rPr>
        <w:t>ены навыки работы в коллективе;</w:t>
      </w:r>
    </w:p>
    <w:p w:rsidR="00B738D8" w:rsidRPr="009E3625" w:rsidRDefault="00F34D2E" w:rsidP="008745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738D8" w:rsidRPr="009E3625">
        <w:rPr>
          <w:rFonts w:ascii="Times New Roman" w:hAnsi="Times New Roman" w:cs="Times New Roman"/>
          <w:sz w:val="24"/>
          <w:szCs w:val="24"/>
        </w:rPr>
        <w:t>асширение диапазона программ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38D8" w:rsidRPr="009E3625">
        <w:rPr>
          <w:rFonts w:ascii="Times New Roman" w:hAnsi="Times New Roman" w:cs="Times New Roman"/>
          <w:sz w:val="24"/>
          <w:szCs w:val="24"/>
        </w:rPr>
        <w:t>педагоги</w:t>
      </w:r>
      <w:r>
        <w:rPr>
          <w:rFonts w:ascii="Times New Roman" w:hAnsi="Times New Roman" w:cs="Times New Roman"/>
          <w:sz w:val="24"/>
          <w:szCs w:val="24"/>
        </w:rPr>
        <w:t>ческого воздействия на учащихся;</w:t>
      </w:r>
    </w:p>
    <w:p w:rsidR="00B738D8" w:rsidRPr="009E3625" w:rsidRDefault="00F34D2E" w:rsidP="008745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738D8" w:rsidRPr="009E3625">
        <w:rPr>
          <w:rFonts w:ascii="Times New Roman" w:hAnsi="Times New Roman" w:cs="Times New Roman"/>
          <w:sz w:val="24"/>
          <w:szCs w:val="24"/>
        </w:rPr>
        <w:t>азработка и проведение занятий способствует повышению профессиональной компетентности педагога – психоло</w:t>
      </w:r>
      <w:r>
        <w:rPr>
          <w:rFonts w:ascii="Times New Roman" w:hAnsi="Times New Roman" w:cs="Times New Roman"/>
          <w:sz w:val="24"/>
          <w:szCs w:val="24"/>
        </w:rPr>
        <w:t>га образовательного учреждения;</w:t>
      </w:r>
    </w:p>
    <w:p w:rsidR="00B738D8" w:rsidRPr="009E3625" w:rsidRDefault="00F34D2E" w:rsidP="008745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38D8" w:rsidRPr="009E3625">
        <w:rPr>
          <w:rFonts w:ascii="Times New Roman" w:hAnsi="Times New Roman" w:cs="Times New Roman"/>
          <w:sz w:val="24"/>
          <w:szCs w:val="24"/>
        </w:rPr>
        <w:t>оздание условий для формирования благоприятного психологического климата в коллективе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8D8" w:rsidRPr="009E3625" w:rsidRDefault="00F34D2E" w:rsidP="008745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38D8" w:rsidRPr="009E3625">
        <w:rPr>
          <w:rFonts w:ascii="Times New Roman" w:hAnsi="Times New Roman" w:cs="Times New Roman"/>
          <w:sz w:val="24"/>
          <w:szCs w:val="24"/>
        </w:rPr>
        <w:t>овышение квалификации педагогических сотрудников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F0DEB" w:rsidRDefault="00F34D2E" w:rsidP="008745B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38D8" w:rsidRPr="009E3625">
        <w:rPr>
          <w:rFonts w:ascii="Times New Roman" w:hAnsi="Times New Roman" w:cs="Times New Roman"/>
          <w:sz w:val="24"/>
          <w:szCs w:val="24"/>
        </w:rPr>
        <w:t>овышение уровня родительской компетентности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D2E" w:rsidRPr="00F34D2E" w:rsidRDefault="00F34D2E" w:rsidP="008745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8D8" w:rsidRPr="00BC7700" w:rsidRDefault="00B738D8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</w:t>
      </w:r>
      <w:r w:rsidR="00F34D2E">
        <w:rPr>
          <w:rFonts w:ascii="Times New Roman" w:hAnsi="Times New Roman" w:cs="Times New Roman"/>
          <w:b/>
          <w:sz w:val="24"/>
          <w:szCs w:val="24"/>
        </w:rPr>
        <w:t>етные</w:t>
      </w:r>
      <w:proofErr w:type="spellEnd"/>
      <w:r w:rsidR="00F34D2E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</w:t>
      </w:r>
    </w:p>
    <w:p w:rsidR="00B738D8" w:rsidRPr="007A0D95" w:rsidRDefault="00B738D8" w:rsidP="008745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позволяет формировать следующие универсальные учебные действия </w:t>
      </w:r>
      <w:r w:rsidRPr="007A0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(УУД): </w:t>
      </w:r>
    </w:p>
    <w:p w:rsidR="00B738D8" w:rsidRPr="007A0D95" w:rsidRDefault="00B738D8" w:rsidP="008745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r w:rsidRPr="007A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обеспечивая умения решать проблемы, возникающие в ходе общения, при выполнении ряда заданий в ограниченное время; извлекать необходимую информацию из текста, реалистично строить свои взаимоотношения </w:t>
      </w:r>
      <w:proofErr w:type="gramStart"/>
      <w:r w:rsidRPr="007A0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A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</w:t>
      </w:r>
    </w:p>
    <w:p w:rsidR="00B738D8" w:rsidRPr="007A0D95" w:rsidRDefault="00B738D8" w:rsidP="008745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Pr="007A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планировать свои действия в соответствии с поставленной задачей; наблюдать, сравнивать по признакам, сопоставлять; оценивать правильность выполнения действий и корректировать при необходимости;</w:t>
      </w:r>
    </w:p>
    <w:p w:rsidR="00B738D8" w:rsidRPr="007A0D95" w:rsidRDefault="00B738D8" w:rsidP="008745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0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proofErr w:type="gramEnd"/>
      <w:r w:rsidRPr="007A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уметь ориентироваться на позицию партнера в общении и взаимодействии.</w:t>
      </w:r>
    </w:p>
    <w:p w:rsidR="00B738D8" w:rsidRDefault="00B738D8" w:rsidP="008745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Средствами формирования УУД</w:t>
      </w:r>
      <w:r w:rsidRPr="007A0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психогимнастические упражнения, дискуссионные игры, эмоционально-символические и релаксационные методы.</w:t>
      </w:r>
    </w:p>
    <w:p w:rsidR="00B738D8" w:rsidRPr="007A0D95" w:rsidRDefault="00B738D8" w:rsidP="008745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этих УУД в младшем школьном возрасте поможет школьнику адаптироваться и подготовиться к жизни в современном обществе.</w:t>
      </w:r>
    </w:p>
    <w:p w:rsidR="00B738D8" w:rsidRDefault="00B738D8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68F" w:rsidRDefault="00EC768F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реализации внутреннего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</w:t>
      </w:r>
      <w:r w:rsidR="00F34D2E">
        <w:rPr>
          <w:rFonts w:ascii="Times New Roman" w:hAnsi="Times New Roman" w:cs="Times New Roman"/>
          <w:b/>
          <w:sz w:val="24"/>
          <w:szCs w:val="24"/>
        </w:rPr>
        <w:t>троля за</w:t>
      </w:r>
      <w:proofErr w:type="gramEnd"/>
      <w:r w:rsidR="00F34D2E">
        <w:rPr>
          <w:rFonts w:ascii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EC768F" w:rsidRDefault="00EC768F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68F">
        <w:rPr>
          <w:rFonts w:ascii="Times New Roman" w:hAnsi="Times New Roman" w:cs="Times New Roman"/>
          <w:sz w:val="24"/>
          <w:szCs w:val="24"/>
        </w:rPr>
        <w:t xml:space="preserve">Контроль за </w:t>
      </w:r>
      <w:r>
        <w:rPr>
          <w:rFonts w:ascii="Times New Roman" w:hAnsi="Times New Roman" w:cs="Times New Roman"/>
          <w:sz w:val="24"/>
          <w:szCs w:val="24"/>
        </w:rPr>
        <w:t xml:space="preserve">реализацией программы осуществляет 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заместитель директора школы по учебной части. Психолого-педагогическая программа утверждается директором образовательного учреждения. Педагог-психолог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предоставляет итоговый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>, в котором отражает количественные и качественные результаты реализации программы, выявляет проблемы и определяет перспективный план работы с участниками программы, исходя</w:t>
      </w:r>
      <w:r w:rsidR="00F02756">
        <w:rPr>
          <w:rFonts w:ascii="Times New Roman" w:hAnsi="Times New Roman" w:cs="Times New Roman"/>
          <w:sz w:val="24"/>
          <w:szCs w:val="24"/>
        </w:rPr>
        <w:t xml:space="preserve"> из их психофизиологических особенностей и индивидуального развития.</w:t>
      </w:r>
    </w:p>
    <w:p w:rsidR="00F34D2E" w:rsidRDefault="00F3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5B4" w:rsidRDefault="00F34D2E" w:rsidP="008745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E8203B" w:rsidRDefault="00E8203B" w:rsidP="008745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№1</w:t>
      </w:r>
    </w:p>
    <w:p w:rsidR="00F34D2E" w:rsidRPr="00E8203B" w:rsidRDefault="00F34D2E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Знакомство психолога с детьми, детей с психологом, детей друг  с другом. Развитие навыка работы в парах. Развитие памяти, внимания.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Ритуал приветствия: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знакомство, развитие умения слушать друг друга.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Психолог выбирает  предмет  (игрушка),  показывает  его  детям  и говорит, что этот предмет будет символом нашей группы, он будет нам во  всем помогать. Желательно чтобы дети сидели в кругу. Психолог держит предмет и  рассказывает  детям  о себе, затем передает символ рядом сидящему  ребенку,  он  тоже  рассказывает все, что считает нужным, о себе и  так  далее  по  кругу.  Когда  знакомство закончится, дети вместе с психологом выбирают место,  где  будет  находиться их символ.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Затем все договариваются, что прежде, чем начать  занятие,  они  будут брать друг друга за руки в кругу, а в  центре  стоит  символ.  И  каждый  по очереди желает всем  что-нибудь  хорошее.  Это  и  будет  являться  ритуалом приветствия во всех занятиях.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 2. «Четыре стихии»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развить внимание, связанное с координацией слухового аппарата.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Играющие сидят в кругу, ведущий договаривается с  ними,  если  он скажет слово «земля», все должны опустить руки вниз,  если  слово  «вода»  - руки вперед, «воздух» - руки вверх, «огонь» -  вращение  руками  в  локтевых суставах. Кто ошибается, выходит из круга. Победителю все дети аплодируют.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«Запоминай порядок»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развитие памяти.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Психолог показывает в  руке  6-7  цветных  карандашей.  Через  20 секунд, убрав их, спрашивает последовательность их расположения.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«Попугай»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</w:t>
      </w: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навыка работы в  парах,  умения  работать  по  образцу, развитие внимания, памяти, учить понимать другого человека.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Психолог демонстрирует упражнение с кем-то из  ребят.  Он  просит ребенка, например, назвать любое время суток, рассказать о событиях лета,  о себе. Психолог играет роль попугая, стараясь подхватить интонацию  ребенка, повторить его голос. Дети разбиваются  по  парам,  играют,  отражая  мимику, жесты, внимательно наблюдая за партнером.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5. Итог занятия:</w:t>
      </w:r>
    </w:p>
    <w:p w:rsidR="00E8203B" w:rsidRPr="00E8203B" w:rsidRDefault="008745B4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203B" w:rsidRPr="00E8203B">
        <w:rPr>
          <w:rFonts w:ascii="Times New Roman" w:hAnsi="Times New Roman" w:cs="Times New Roman"/>
          <w:sz w:val="24"/>
          <w:szCs w:val="24"/>
        </w:rPr>
        <w:t xml:space="preserve"> Чем мы сегодня занимались?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- Что понравилось больше всего?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6. «Ритуал прощания»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Дети, вместе с психологом садятся в кругу  и,  передавая 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символ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 друг другу, прощаются со всеми.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E8203B" w:rsidRDefault="00E8203B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 №</w:t>
      </w:r>
      <w:r w:rsidRPr="00E8203B">
        <w:rPr>
          <w:rFonts w:ascii="Times New Roman" w:hAnsi="Times New Roman" w:cs="Times New Roman"/>
          <w:b/>
          <w:sz w:val="24"/>
          <w:szCs w:val="24"/>
        </w:rPr>
        <w:t>2</w:t>
      </w:r>
    </w:p>
    <w:p w:rsidR="00F34D2E" w:rsidRPr="00E8203B" w:rsidRDefault="00F34D2E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формирование положительного отношения к школе.  Развитие  навыка работы в парах, группах. Воспитание наблюдательности.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«Настроение в цвете»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развитие воображения, эмоциональный настрой ребенка на работу.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lastRenderedPageBreak/>
        <w:t xml:space="preserve">      Ход: Детям предлагается красками нарисовать свое настроение  на  листе бумаги. Затем психолог предлагает поддержать тех, у кого настроение  плохое. Дети делают это с символом в руках.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«Бег ассоциаций»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формирование положительного отношения к школе»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Дети делятся на 2 группы. Психолог задает  вопрос:  «Какие  слова приходят на ум, когда я говорю слово «школа»?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Каждая группа отвечает. Затем дети беседуют. В обсуждении  идет  поиск интересных, приятных не только игровых, но  и  учебных  моментов  в  понятии «школа».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«Изображение предметов»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воспитание наблюдательности, развитие воображения, умение видеть другого.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Ребенок мимикой, жестами изображает предмет, остальные  дети  его отгадывают. Кто отгадал – становится ведущим.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E8203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8203B">
        <w:rPr>
          <w:rFonts w:ascii="Times New Roman" w:hAnsi="Times New Roman" w:cs="Times New Roman"/>
          <w:b/>
          <w:sz w:val="24"/>
          <w:szCs w:val="24"/>
        </w:rPr>
        <w:t xml:space="preserve"> «Ванька-встанька»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Дать возможность детям отдохнуть. Обучение умению действовать по инструкциям.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Отдых наш физкультминутка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Занимай свои места: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Раз – присели, два – привстали.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Руки к верху все подняли.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Сели, встали, сели, встали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Ванькой-встанькой словно стали,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А потом пустились вскачь,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Будто мой упругий мяч.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6. «Зеркало»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</w:t>
      </w: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навыка работы в парах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Дети разбиваются по парам. Встают лицом к лицу, смотрят  друг  на друга и повторяют движения.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7. Итог занятия.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8. Ритуал прощания.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E8203B" w:rsidRDefault="00AF2645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</w:t>
      </w:r>
      <w:r w:rsidR="00E8203B" w:rsidRPr="00E8203B">
        <w:rPr>
          <w:rFonts w:ascii="Times New Roman" w:hAnsi="Times New Roman" w:cs="Times New Roman"/>
          <w:b/>
          <w:sz w:val="24"/>
          <w:szCs w:val="24"/>
        </w:rPr>
        <w:t>3</w:t>
      </w:r>
    </w:p>
    <w:p w:rsidR="00F34D2E" w:rsidRPr="00E8203B" w:rsidRDefault="00F34D2E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познакомить детей с противоречивостью явлений через понятие «хорошо плохо».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«Помоги дождику узнать – хороший он или плохой?»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Жил-был дождик. Однажды скучал он на тучке и вдруг услышал-из земли его кто-то зовет: «Помоги мне, хороший дождик, полей меня!» Спустился дождик на землю и понял, что его зовет из-под земли зернышко. Полил его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дождик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и выросло дерево. «Спасибо тебе, хороший дождик!» - сказало дерево. «Спасибо тебе, хороший дождик!» - сказало дерево. Запрыгал дождик от удовольствия по кустам и…облил птичку. Заплакала птичка: «Плохой дождик: намочил все мои перья, мне теперь никак не взлететь, лиса меня поймает!» Огорчился дождик, пошел, не разбирая дороги, и угодил в болото. А там ему очень обрадовались лягушки: «Здравствуй, хороший дождик! Помоги нам! Мы давно тебя ждем – болото совсем пересыхает». Припустил дождик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что было силы и намочил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девочку. Рассердилась девочка: «Плохой дождик! Испачкал мое новое платье, а бантик намок и стал некрасивым!» Испугался дождик, хотел на тучке спрятаться, но услышал, как его позвал мальчик: «Эй, хороший дождик! Полей подольше и посильней – мне надо кораблики в лужах пускать!» Снова припустил дождик.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А вечером вернулся он на тучку и подумал: «Хороший я или плохой?» А вы, ребята, как думаете?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lastRenderedPageBreak/>
        <w:t>Предложить нарисовать один из эпизодов рассказа. Поощрить олицетворение дождика.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Обсуждение рисунков, подведение итогов занятия.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Ритуал прощания.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E8203B" w:rsidRPr="00E8203B" w:rsidRDefault="00AF2645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 № </w:t>
      </w:r>
      <w:r w:rsidR="00E8203B" w:rsidRPr="00E8203B">
        <w:rPr>
          <w:rFonts w:ascii="Times New Roman" w:hAnsi="Times New Roman" w:cs="Times New Roman"/>
          <w:b/>
          <w:sz w:val="24"/>
          <w:szCs w:val="24"/>
        </w:rPr>
        <w:t>4</w:t>
      </w:r>
    </w:p>
    <w:p w:rsidR="00AF2645" w:rsidRDefault="00AF2645" w:rsidP="00E8203B">
      <w:pPr>
        <w:spacing w:after="0" w:line="240" w:lineRule="auto"/>
        <w:ind w:left="284" w:firstLine="567"/>
        <w:rPr>
          <w:rFonts w:ascii="Times New Roman" w:hAnsi="Times New Roman" w:cs="Times New Roman"/>
          <w:i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памяти, мышления, навыка совместной деятельности.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 «Пары слов»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</w:t>
      </w:r>
      <w:r w:rsidRPr="00E8203B">
        <w:rPr>
          <w:rFonts w:ascii="Times New Roman" w:hAnsi="Times New Roman" w:cs="Times New Roman"/>
          <w:i/>
          <w:sz w:val="24"/>
          <w:szCs w:val="24"/>
        </w:rPr>
        <w:t>Цель развитие памяти. Обучение запоминанию по ассоциации.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Ход: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Детям нужно запомнить вторые слова из пары  слов:  кошка  –  молоко, булка – масло, мальчик – машина, зима – гора, стол – пирог,  зубы  –  щетка, река – мост.</w:t>
      </w:r>
      <w:proofErr w:type="gramEnd"/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Затем психолог говорит  первое  слово  из  пары,  а  дети  второе  слово. Психолог объясняет, как можно легче запомнить, если  установить  взаимосвязь между словами.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Физкультминутка «Шалтай-болтай»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памяти, навыка работы по образцу.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Ход: Дети поворачивают туловище вправо, влево, руки свободно  болтаются  как у тряпочной куклы на слова «свалился во сне»  резко  наклоняют  корпус  тела вниз.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Психолог показывает пример, дети повторяют.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«Шалтай-болтай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сидел на стене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Шалтай-болтай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Свалился во сне»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«Собери картинку»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Цель: развитие мышления</w:t>
      </w:r>
      <w:r w:rsidRPr="00E8203B">
        <w:rPr>
          <w:rFonts w:ascii="Times New Roman" w:hAnsi="Times New Roman" w:cs="Times New Roman"/>
          <w:sz w:val="24"/>
          <w:szCs w:val="24"/>
        </w:rPr>
        <w:t>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Ход: Каждому  ребенку  выдаются  детали  от  разрезанной  картинки.  Дети собирают, психолог при необходимости помогает.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Второе задание усложняется. Можно внести элемент  соревнования.  Возможно совместное собирание картинки.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5. «Путаница»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Цель: развитие навыка совместной деятельности.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Ход: Выбирается водящий. Он выходит из комнаты. Остальные дети берутся за руки в кругу, не разжимая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начинают запутываться – кто как  умеет.  Когда образовалась путаница, водящий «распутывает», не разжимая детей.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6. Итог занятия.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7. Ритуал прощания.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E8203B" w:rsidRPr="00E8203B" w:rsidRDefault="00AF2645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</w:t>
      </w:r>
      <w:r w:rsidR="00E8203B" w:rsidRPr="00E8203B">
        <w:rPr>
          <w:rFonts w:ascii="Times New Roman" w:hAnsi="Times New Roman" w:cs="Times New Roman"/>
          <w:b/>
          <w:sz w:val="24"/>
          <w:szCs w:val="24"/>
        </w:rPr>
        <w:t>5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навыков общения, воображения, внимания.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«Ищи безостановочно».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внимания.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Ход: В течение 10-15 сек. Увидеть вокруг себя  как  можно  больше  предметов одного и того же цвета (размера, формы).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«Волшебное яйцо».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Цель: развитие воображения.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Ход: каждому ребенку дается шаблон в  виде  яйца,  который  обводится  на листе  бумаги.  Затем  детям  предлагается  дорисовать  овал,   так,   чтобы получился  новый  предмет.  В  конце  занятия  можно  организовать  выставку рисунков.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lastRenderedPageBreak/>
        <w:t xml:space="preserve">   Если предложить ребенку дорисовать несколько овалов, так чтобы получились разные предметы, то это будет способствовать развитию  гибкости  и  беглости мышления.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«Маленькие обезьянки»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Цель: развитие внимания, навыков общения.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Ход: каждый из стоящих в ряду детей (3-6 чел.) принимает  какую-то  позу. Один из играющих, поглядев на них  40-50  сек.,  копирует  позу  каждого,  а остальные стоят спокойно.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5. «Бывает - не бывает»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Цель: развитие воображения, внимания.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Психолог говорит предложения. Если это бывает –  дети  хлопают  в ладоши, не бывает – топают ногами.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«Волк бродит по лесу. Волк сидит на дереве. В кастрюле чашка  варится. Кошка по крыше гуляет. Собака по небу плывет. Девочка ласкает собаку.  Домик девочку рисует».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6. «</w:t>
      </w:r>
      <w:proofErr w:type="spellStart"/>
      <w:r w:rsidRPr="00E8203B">
        <w:rPr>
          <w:rFonts w:ascii="Times New Roman" w:hAnsi="Times New Roman" w:cs="Times New Roman"/>
          <w:b/>
          <w:sz w:val="24"/>
          <w:szCs w:val="24"/>
        </w:rPr>
        <w:t>Бип</w:t>
      </w:r>
      <w:proofErr w:type="spellEnd"/>
      <w:r w:rsidRPr="00E8203B">
        <w:rPr>
          <w:rFonts w:ascii="Times New Roman" w:hAnsi="Times New Roman" w:cs="Times New Roman"/>
          <w:b/>
          <w:sz w:val="24"/>
          <w:szCs w:val="24"/>
        </w:rPr>
        <w:t>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Цель: раскрытие групповых отношений, навыков общения.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Ход: Дети сидят на стульях. Входящий с закрытыми глазами ходит по  кругу, садится на колени к детям и угадывает на ком сидит. Если  угадал  правильно, то кого назвали, говорит «</w:t>
      </w:r>
      <w:proofErr w:type="spellStart"/>
      <w:r w:rsidRPr="00E8203B">
        <w:rPr>
          <w:rFonts w:ascii="Times New Roman" w:hAnsi="Times New Roman" w:cs="Times New Roman"/>
          <w:sz w:val="24"/>
          <w:szCs w:val="24"/>
        </w:rPr>
        <w:t>Бип</w:t>
      </w:r>
      <w:proofErr w:type="spellEnd"/>
      <w:r w:rsidRPr="00E8203B">
        <w:rPr>
          <w:rFonts w:ascii="Times New Roman" w:hAnsi="Times New Roman" w:cs="Times New Roman"/>
          <w:sz w:val="24"/>
          <w:szCs w:val="24"/>
        </w:rPr>
        <w:t>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7. Итог занятия.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8. «Ритуал прощания».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E8203B" w:rsidRPr="00E8203B" w:rsidRDefault="00E8203B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837A4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E8203B">
        <w:rPr>
          <w:rFonts w:ascii="Times New Roman" w:hAnsi="Times New Roman" w:cs="Times New Roman"/>
          <w:b/>
          <w:sz w:val="24"/>
          <w:szCs w:val="24"/>
        </w:rPr>
        <w:t>6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 развитие  внимания.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«</w:t>
      </w:r>
      <w:proofErr w:type="spellStart"/>
      <w:r w:rsidRPr="00E8203B">
        <w:rPr>
          <w:rFonts w:ascii="Times New Roman" w:hAnsi="Times New Roman" w:cs="Times New Roman"/>
          <w:b/>
          <w:sz w:val="24"/>
          <w:szCs w:val="24"/>
        </w:rPr>
        <w:t>Незнайкины</w:t>
      </w:r>
      <w:proofErr w:type="spellEnd"/>
      <w:r w:rsidRPr="00E8203B">
        <w:rPr>
          <w:rFonts w:ascii="Times New Roman" w:hAnsi="Times New Roman" w:cs="Times New Roman"/>
          <w:b/>
          <w:sz w:val="24"/>
          <w:szCs w:val="24"/>
        </w:rPr>
        <w:t xml:space="preserve">  небылицы».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Незнайка  сочинял  истории, но, как  обычно, все  перепутал  в них. Когда  он стал  рассказывать  свои  истории  друзьям, все  громко смеялись  и  говорили, что  этого  не  бывает. Попробуйте  отгадать, что  напутал Незнайка.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- Летом  девочки  и  мальчики   надевают  теплые  шапки, теплые  сапоги, шубы  и  отправляются  кататься  на  санках.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- Весной  все  звери  готовятся  к  долгой  спячке.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- Осенью  на  деревьях  распускаются  ярко-зеленые  листочки.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- Зимой  мы 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 купаться  и  загорать, любоваться  цветами  и собирать ягоды.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3. «Цветик - </w:t>
      </w:r>
      <w:proofErr w:type="spellStart"/>
      <w:r w:rsidRPr="00E8203B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E8203B">
        <w:rPr>
          <w:rFonts w:ascii="Times New Roman" w:hAnsi="Times New Roman" w:cs="Times New Roman"/>
          <w:b/>
          <w:sz w:val="24"/>
          <w:szCs w:val="24"/>
        </w:rPr>
        <w:t>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Психолог  рисует  цветок  с  семью  лепестками: красным, желтым, голубым, розовым, коричневым, синим, оранжевым.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Середина  цветк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зеленая. Детям предлагается  запомнить  этот  цветок  и  нарисовать  точно такой  же.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«Невнимательный  садовник»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Садовник  решил  посадить  новые  плодовые  деревья  в  саду, но  он  был  очень невнимательным  и  купил  на  базаре  2 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лишних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 пакетика  с семенами. Помоги садовнику  найти  лишние  пакетики, если  на  них  написано: «Яблоня», «Груша», «Вишня», «Роза», «Слива», « Береза», « Персик».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5. «Паровозик  с  клоунами»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Все  дети  превращаются  в  «поезд», в  котором  едут «клоуны».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«Клоуны»   любят  баловаться, веселиться, прыгать, поэтому «поезд» по сигналу  взрослого (гудок)  останавливается, «вагончики» разъезжаются  в разные  стороны, дети  падают.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Основная  задача -  при  падении  быть внимательным  к  окружающим  детям, стараться  их  не  задеть. После  того  как «поезд» отремонтируют, игра  продолжается.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6.  «Летает -  не  летает».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lastRenderedPageBreak/>
        <w:t xml:space="preserve">         Дети  садятся  или  становятся  полукругом. Психолог  называет предметы. Если предмет  летает   - дети  поднимают  руки. Если  не  летает – руки  у детей  опущены. Психолог  может  сознательно  ошибаться, у  многих  ребят  руки непроизвольно, в  силу  подражания, будут  подниматься. Необходимо своевременно  удержаться  и  не поднимать  рук, когда  назван нелетающий  предмет.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7. Итог занятия.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8. «Ритуал прощания».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E8203B" w:rsidRPr="00E8203B" w:rsidRDefault="00E8203B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ЗАНЯ</w:t>
      </w:r>
      <w:r w:rsidR="00837A48">
        <w:rPr>
          <w:rFonts w:ascii="Times New Roman" w:hAnsi="Times New Roman" w:cs="Times New Roman"/>
          <w:b/>
          <w:sz w:val="24"/>
          <w:szCs w:val="24"/>
        </w:rPr>
        <w:t xml:space="preserve">ТИЕ № </w:t>
      </w:r>
      <w:r w:rsidRPr="00E8203B">
        <w:rPr>
          <w:rFonts w:ascii="Times New Roman" w:hAnsi="Times New Roman" w:cs="Times New Roman"/>
          <w:b/>
          <w:sz w:val="24"/>
          <w:szCs w:val="24"/>
        </w:rPr>
        <w:t>7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 мышления.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2. «Разрезные  картинки» </w:t>
      </w:r>
      <w:r w:rsidRPr="00E8203B">
        <w:rPr>
          <w:rFonts w:ascii="Times New Roman" w:hAnsi="Times New Roman" w:cs="Times New Roman"/>
          <w:sz w:val="24"/>
          <w:szCs w:val="24"/>
        </w:rPr>
        <w:t>(складывание рисунка  из  его  частей)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Берется  любая  открытка (лучше  использовать 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изображении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неживого  мира) и   разрезается  на  две  равные  части. Ребенка  просят составить  ее.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на  четыре  части  и  так  далее. Выполняя  задание, ребенок ориентируется  на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рисунок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изображенный  на  открытке.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«Придумаем  загадку».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Логика  придумывания  загадок  сложна  для  дошкольников, поэтому  начинать  следует  с  внешних  признаков  окружающих предметов. Например: «Большой, круглый, полосатый, а  внутри красный» (арбуз). Затем  добавляются  функциональные  признаки: «Шумит, ворчит, глотает, все  дома  очищает» (пылесос).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Далее  предлагаются  сравнения  и  литературные  загадки. Например: «Крашено Коромысло  через  реку  повисло»  (радуга). Непонятные  слова объясняются.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«Что  лишнее?»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Психолог  называет  три  (позже  четыре)  предмета, один из  которых  не  подходит  к  данной  классификации. Например: огурец, яблоко, помидор (овощ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фрукты); стул, стол, шкаф, платье   (мебель- одежда). Ребенок выделяет  «лишний» предмет  и  объясняет  свой  выбор. Хорошо  использовать  в  этой игре  наглядную опор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картинки  и  предметы.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5. Пантомима.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Я – комнатный цветок в детском саду. Мне хорошо, когда меня поливают, рыхлят землю, моют листья. Мне не нравится, когда ребята громко кричат. Мне скучно, когда ребята уходят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домой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и я остаюсь один.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Выразить телом и мимикой радость, удовольствие, скуку, раздражение.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6. Итог занятия.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7 «Ритуал прощания».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E8203B" w:rsidRDefault="00837A48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№ </w:t>
      </w:r>
      <w:r w:rsidR="00E8203B" w:rsidRPr="00E8203B">
        <w:rPr>
          <w:rFonts w:ascii="Times New Roman" w:hAnsi="Times New Roman" w:cs="Times New Roman"/>
          <w:b/>
          <w:sz w:val="24"/>
          <w:szCs w:val="24"/>
        </w:rPr>
        <w:t>8</w:t>
      </w:r>
    </w:p>
    <w:p w:rsidR="00837A48" w:rsidRPr="00E8203B" w:rsidRDefault="00837A48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 памяти.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«Телефон»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В  игре  участвуют  не  менее  трех  игроков. Словесное сообщение  передается друг другу, пока  оно  не  вернется  к  первому  игроку. Сообщение  может состоять  из одного  слова, постепенно  превращаясь  в  длинное предложение.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 «Рассказы  по  картинкам»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Ребенку   предлагается  составить  рассказ  по  картинке. Используются  смешные  сюжеты, можно  из  комиксов.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«Рассказы по  памяти»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Ребенка   просят  рассказать  просмотренный  недавно мультфильм.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5. «Слова»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lastRenderedPageBreak/>
        <w:t xml:space="preserve">         Дети  по  очереди  называют  слова, где  последняя  буква предыдущего  слова является   началом  следующего. Например: «арбуз-зонт-троллейбус...»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6. Итог занятия.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7 «Ритуал прощания».</w:t>
      </w:r>
    </w:p>
    <w:p w:rsidR="002A549B" w:rsidRDefault="002A549B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Default="00837A48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ЗАНЯТИЕ  № </w:t>
      </w:r>
      <w:r w:rsidR="00E8203B" w:rsidRPr="00E8203B">
        <w:rPr>
          <w:rFonts w:ascii="Times New Roman" w:hAnsi="Times New Roman" w:cs="Times New Roman"/>
          <w:b/>
          <w:sz w:val="24"/>
          <w:szCs w:val="24"/>
        </w:rPr>
        <w:t>9</w:t>
      </w:r>
    </w:p>
    <w:p w:rsidR="00837A48" w:rsidRPr="00E8203B" w:rsidRDefault="00837A48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воображения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«Какая бывает собака?»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Можно попросить ребенка представить себе собаку и рассказать о ней как можно больше: какая у нее шерсть, что она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есть, какой формы у нее хвост и уши, какой у нее характер и т.д.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3. «Нарисуй по описанию».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Психолог читает текст: «Стоял белый дом. Крыша у него треугольная. Большое окно красное, а маленькое желтое. Дверь коричневая. Текст нужно прочитать еще раз в медленном темпе, по одному предложению. Дети в это время с закрытыми глазами должны представить себе этот дом, а потом нарисовать его.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«Желания»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Представьте себе, у нас в группе появился настоящий волшебник. Он говорит, что может исполнить 5 любых желаний для каждого. Что бы вы у него попросили? Этот старец очень мудрый. Он может ответить на любые вопросы. О чем бы вы его спросили?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5. Итог занятия.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6. Ритуал прощания».</w:t>
      </w:r>
    </w:p>
    <w:p w:rsidR="00837A48" w:rsidRPr="00E8203B" w:rsidRDefault="00837A48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E8203B" w:rsidRPr="00E8203B" w:rsidRDefault="00837A48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№1</w:t>
      </w:r>
      <w:r w:rsidR="00E8203B" w:rsidRPr="00E8203B">
        <w:rPr>
          <w:rFonts w:ascii="Times New Roman" w:hAnsi="Times New Roman" w:cs="Times New Roman"/>
          <w:b/>
          <w:sz w:val="24"/>
          <w:szCs w:val="24"/>
        </w:rPr>
        <w:t>0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Цель:  Развитие речи учащихся, фонематического слуха.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«Полслова за вами».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8203B">
        <w:rPr>
          <w:rFonts w:ascii="Times New Roman" w:hAnsi="Times New Roman" w:cs="Times New Roman"/>
          <w:sz w:val="24"/>
          <w:szCs w:val="24"/>
        </w:rPr>
        <w:t>Ход: Психолог произносит начало слова, дети заканчивают слово. Слова можно подбирать по определенным темам. Работа может проводиться в парах и фронтально.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«Опиши предмет»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</w:t>
      </w:r>
      <w:r w:rsidRPr="00E8203B">
        <w:rPr>
          <w:rFonts w:ascii="Times New Roman" w:hAnsi="Times New Roman" w:cs="Times New Roman"/>
          <w:i/>
          <w:sz w:val="24"/>
          <w:szCs w:val="24"/>
        </w:rPr>
        <w:t>Цель:  Знакомство с понятиями «свойства и признаки предметов», формирование умения угадывать предмет по его признакам.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психолог задумывает предмет, дети задают наводящие вопросы, пытаясь по признакам угадать задуманное.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«Я знаю»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Цели: Развитие речи детей, пополнение словарного запаса, развитие наблюдательности и внимания.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дети, используя мяч, проговаривает следующий текст, ритмично ударяя мячом о пол: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- Я знаю пять имен мальчиков: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Саша - раз,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Дима - два,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Игорь - три,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Денис - четыре,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Володя - пять.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Далее мяч передается следующему игроку. Он называет следующие пять предметов. Это могут быть любые предметы (игрушки, цветы, деревья и т.д.).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5 «Догадайся, что показал» (пантомима)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Развивать внимание наблюдательность, речь, терпение.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lastRenderedPageBreak/>
        <w:t xml:space="preserve">      Ход: Желающий изображает предмет (живой или неживой), не произнося никаких звуков. Остальные пытаются угадать, что изображается.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 «Сочини сказку о предмете».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Развитие речи, пополнение словарного запаса.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Психолог и дети выбирают любой предмет и пытаются сочинить вместе сказку о приключениях данного предмета.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 7 «День - ночь»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Развитие речи, умения сосредоточиться на поиске необходимого понятия.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Психолог называет слово, дети – противоположное ему по значению: «День - ночь, сладкий - кислый» и др.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8 Итог занятия.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9«Ритуал прощания».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E8203B" w:rsidRDefault="00E8203B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254D4D">
        <w:rPr>
          <w:rFonts w:ascii="Times New Roman" w:hAnsi="Times New Roman" w:cs="Times New Roman"/>
          <w:b/>
          <w:sz w:val="24"/>
          <w:szCs w:val="24"/>
        </w:rPr>
        <w:t>№ 1</w:t>
      </w:r>
      <w:r w:rsidR="00D01E16">
        <w:rPr>
          <w:rFonts w:ascii="Times New Roman" w:hAnsi="Times New Roman" w:cs="Times New Roman"/>
          <w:b/>
          <w:sz w:val="24"/>
          <w:szCs w:val="24"/>
        </w:rPr>
        <w:t>1</w:t>
      </w:r>
    </w:p>
    <w:p w:rsidR="00254D4D" w:rsidRPr="00E8203B" w:rsidRDefault="00254D4D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моторно-двигательного внимания.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«Корректурная проба».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обучение способности концентрации, объема, переключения, устойчивости внимания.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Детям предлагается на специальном бланке расставить значки, как в образце. Психолог фиксирует время, затраченное на выполнение задания, и число ошибок.</w:t>
      </w:r>
    </w:p>
    <w:p w:rsidR="008745B4" w:rsidRDefault="008745B4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«Кто летает?»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Психолог произносит слова. Если он называет летающий предмет, ребенок отвечает </w:t>
      </w:r>
      <w:r w:rsidR="008745B4">
        <w:rPr>
          <w:rFonts w:ascii="Times New Roman" w:hAnsi="Times New Roman" w:cs="Times New Roman"/>
          <w:sz w:val="24"/>
          <w:szCs w:val="24"/>
        </w:rPr>
        <w:t>«</w:t>
      </w:r>
      <w:r w:rsidRPr="00E8203B">
        <w:rPr>
          <w:rFonts w:ascii="Times New Roman" w:hAnsi="Times New Roman" w:cs="Times New Roman"/>
          <w:sz w:val="24"/>
          <w:szCs w:val="24"/>
        </w:rPr>
        <w:t>летает</w:t>
      </w:r>
      <w:r w:rsidR="008745B4">
        <w:rPr>
          <w:rFonts w:ascii="Times New Roman" w:hAnsi="Times New Roman" w:cs="Times New Roman"/>
          <w:sz w:val="24"/>
          <w:szCs w:val="24"/>
        </w:rPr>
        <w:t>»</w:t>
      </w:r>
      <w:r w:rsidRPr="00E8203B">
        <w:rPr>
          <w:rFonts w:ascii="Times New Roman" w:hAnsi="Times New Roman" w:cs="Times New Roman"/>
          <w:sz w:val="24"/>
          <w:szCs w:val="24"/>
        </w:rPr>
        <w:t xml:space="preserve"> и изображает, что машет крыльями. Если назван нелетающий предмет, то ребенок молчит и не поднимает руки. </w:t>
      </w:r>
    </w:p>
    <w:p w:rsidR="008745B4" w:rsidRDefault="008745B4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«Съедобное – несъедобное»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В зависимости от названного предмета (съедобен он или нет) ребенок должен ловить или отбивать мяч, брошенный ему психологом.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5. «Ухо – нос»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Ребенок слушает команду: </w:t>
      </w:r>
      <w:r w:rsidR="008745B4">
        <w:rPr>
          <w:rFonts w:ascii="Times New Roman" w:hAnsi="Times New Roman" w:cs="Times New Roman"/>
          <w:sz w:val="24"/>
          <w:szCs w:val="24"/>
        </w:rPr>
        <w:t>«</w:t>
      </w:r>
      <w:r w:rsidRPr="00E8203B">
        <w:rPr>
          <w:rFonts w:ascii="Times New Roman" w:hAnsi="Times New Roman" w:cs="Times New Roman"/>
          <w:sz w:val="24"/>
          <w:szCs w:val="24"/>
        </w:rPr>
        <w:t>Ухо</w:t>
      </w:r>
      <w:r w:rsidR="008745B4">
        <w:rPr>
          <w:rFonts w:ascii="Times New Roman" w:hAnsi="Times New Roman" w:cs="Times New Roman"/>
          <w:sz w:val="24"/>
          <w:szCs w:val="24"/>
        </w:rPr>
        <w:t>»</w:t>
      </w:r>
      <w:r w:rsidRPr="00E8203B">
        <w:rPr>
          <w:rFonts w:ascii="Times New Roman" w:hAnsi="Times New Roman" w:cs="Times New Roman"/>
          <w:sz w:val="24"/>
          <w:szCs w:val="24"/>
        </w:rPr>
        <w:t xml:space="preserve"> и дотрагивается до уха. </w:t>
      </w:r>
      <w:r w:rsidR="008745B4">
        <w:rPr>
          <w:rFonts w:ascii="Times New Roman" w:hAnsi="Times New Roman" w:cs="Times New Roman"/>
          <w:sz w:val="24"/>
          <w:szCs w:val="24"/>
        </w:rPr>
        <w:t>«</w:t>
      </w:r>
      <w:r w:rsidRPr="00E8203B">
        <w:rPr>
          <w:rFonts w:ascii="Times New Roman" w:hAnsi="Times New Roman" w:cs="Times New Roman"/>
          <w:sz w:val="24"/>
          <w:szCs w:val="24"/>
        </w:rPr>
        <w:t>Нос</w:t>
      </w:r>
      <w:r w:rsidR="008745B4">
        <w:rPr>
          <w:rFonts w:ascii="Times New Roman" w:hAnsi="Times New Roman" w:cs="Times New Roman"/>
          <w:sz w:val="24"/>
          <w:szCs w:val="24"/>
        </w:rPr>
        <w:t>»</w:t>
      </w:r>
      <w:r w:rsidRPr="00E8203B">
        <w:rPr>
          <w:rFonts w:ascii="Times New Roman" w:hAnsi="Times New Roman" w:cs="Times New Roman"/>
          <w:sz w:val="24"/>
          <w:szCs w:val="24"/>
        </w:rPr>
        <w:t xml:space="preserve"> - дотрагивается до носа. Психолог сначала выполняет задание вместе с ребенком, затем умышленно допускает ошибки. Ребенок должен быть внимательным и не ошибиться. </w:t>
      </w:r>
    </w:p>
    <w:p w:rsidR="008745B4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5. Итог занятия.          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6. Ритуал прощания».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254D4D" w:rsidRDefault="00E8203B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254D4D">
        <w:rPr>
          <w:rFonts w:ascii="Times New Roman" w:hAnsi="Times New Roman" w:cs="Times New Roman"/>
          <w:b/>
          <w:sz w:val="24"/>
          <w:szCs w:val="24"/>
        </w:rPr>
        <w:t>№ 1</w:t>
      </w:r>
      <w:r w:rsidR="00D01E16">
        <w:rPr>
          <w:rFonts w:ascii="Times New Roman" w:hAnsi="Times New Roman" w:cs="Times New Roman"/>
          <w:b/>
          <w:sz w:val="24"/>
          <w:szCs w:val="24"/>
        </w:rPr>
        <w:t>2</w:t>
      </w:r>
    </w:p>
    <w:p w:rsidR="00254D4D" w:rsidRDefault="00254D4D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мышления.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«Разложи по порядку»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 </w:t>
      </w:r>
    </w:p>
    <w:p w:rsidR="008745B4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«Отга</w:t>
      </w:r>
      <w:r w:rsidR="008745B4">
        <w:rPr>
          <w:rFonts w:ascii="Times New Roman" w:hAnsi="Times New Roman" w:cs="Times New Roman"/>
          <w:b/>
          <w:sz w:val="24"/>
          <w:szCs w:val="24"/>
        </w:rPr>
        <w:t>дывание небылиц»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Психолог рассказывает о чем-то, включая в свой рассказ несколько небылиц. Ребенок должен заметить и объяснить, почему так не бывает.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lastRenderedPageBreak/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Пришел я на речку. Смотрю - сидит на берегу рыба, ногу на ногу закинула и сосиску жует. Я подошел, а она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в воду - и уплыла. </w:t>
      </w:r>
    </w:p>
    <w:p w:rsidR="008745B4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«Нелепицы»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Предложить детям рисунки, в которых содержатся какие-нибудь противоречия, несообразности, нарушения в поведении персонажей. Попросить ребенка найти ошибки и неточности и объяснить свой ответ. Спросите, как бывает на самом деле.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E8203B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8203B">
        <w:rPr>
          <w:rFonts w:ascii="Times New Roman" w:hAnsi="Times New Roman" w:cs="Times New Roman"/>
          <w:b/>
          <w:sz w:val="24"/>
          <w:szCs w:val="24"/>
        </w:rPr>
        <w:t xml:space="preserve"> «Ванька-встанька»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Дать возможность детям отдохнуть. Обучение умению действовать </w:t>
      </w:r>
      <w:proofErr w:type="gramStart"/>
      <w:r w:rsidRPr="00E8203B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инструкциям.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Отдых наш физкультминутка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Занимай свои места: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Раз – присели, два – привстали.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Руки к верху все подняли.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Сели, встали, сели, встали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Ванькой-встанькой словно стали,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А потом пустились вскачь,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           Будто мой упругий мяч.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6. Итог занятия.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7. Ритуал прощания».</w:t>
      </w:r>
    </w:p>
    <w:p w:rsidR="00254D4D" w:rsidRDefault="00254D4D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Default="00254D4D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1</w:t>
      </w:r>
      <w:r w:rsidR="00D01E16">
        <w:rPr>
          <w:rFonts w:ascii="Times New Roman" w:hAnsi="Times New Roman" w:cs="Times New Roman"/>
          <w:b/>
          <w:sz w:val="24"/>
          <w:szCs w:val="24"/>
        </w:rPr>
        <w:t>3</w:t>
      </w:r>
    </w:p>
    <w:p w:rsidR="00254D4D" w:rsidRPr="00E8203B" w:rsidRDefault="00254D4D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Цель: развитие памяти.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8745B4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745B4">
        <w:rPr>
          <w:rFonts w:ascii="Times New Roman" w:hAnsi="Times New Roman" w:cs="Times New Roman"/>
          <w:b/>
          <w:sz w:val="24"/>
          <w:szCs w:val="24"/>
        </w:rPr>
        <w:t>«Цепочка действий»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Ребенку предлагается цепочка действий, которые необходимо выполнить последовательно. Например: "Подойди к шкафу, возьми книгу для чтения, положи ее на середину стола.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«Зарисовки»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обучение приемам, помогающим запоминанию.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Предложить к каждому слову сделать рисунок, который помог бы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потом вспомнить слова.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То же самое можно сделать и при запоминании фраз. Ребенок сам выбирает, что и как он будет рисовать. Главное, чтобы это помогло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потом вспомнить прочитанное. </w:t>
      </w:r>
    </w:p>
    <w:p w:rsidR="00E8203B" w:rsidRPr="00E8203B" w:rsidRDefault="00E8203B" w:rsidP="008745B4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Например, называете семь фраз.</w:t>
      </w:r>
      <w:r w:rsidRPr="00E8203B">
        <w:rPr>
          <w:rFonts w:ascii="Times New Roman" w:hAnsi="Times New Roman" w:cs="Times New Roman"/>
          <w:sz w:val="24"/>
          <w:szCs w:val="24"/>
        </w:rPr>
        <w:br/>
        <w:t>Мальчику холодно.</w:t>
      </w:r>
      <w:r w:rsidRPr="00E8203B">
        <w:rPr>
          <w:rFonts w:ascii="Times New Roman" w:hAnsi="Times New Roman" w:cs="Times New Roman"/>
          <w:sz w:val="24"/>
          <w:szCs w:val="24"/>
        </w:rPr>
        <w:br/>
        <w:t>Девочка плачет.</w:t>
      </w:r>
      <w:r w:rsidRPr="00E8203B">
        <w:rPr>
          <w:rFonts w:ascii="Times New Roman" w:hAnsi="Times New Roman" w:cs="Times New Roman"/>
          <w:sz w:val="24"/>
          <w:szCs w:val="24"/>
        </w:rPr>
        <w:br/>
        <w:t>Папа сердится.</w:t>
      </w:r>
      <w:r w:rsidRPr="00E8203B">
        <w:rPr>
          <w:rFonts w:ascii="Times New Roman" w:hAnsi="Times New Roman" w:cs="Times New Roman"/>
          <w:sz w:val="24"/>
          <w:szCs w:val="24"/>
        </w:rPr>
        <w:br/>
        <w:t>Бабушка отдыхает.</w:t>
      </w:r>
      <w:r w:rsidRPr="00E8203B">
        <w:rPr>
          <w:rFonts w:ascii="Times New Roman" w:hAnsi="Times New Roman" w:cs="Times New Roman"/>
          <w:sz w:val="24"/>
          <w:szCs w:val="24"/>
        </w:rPr>
        <w:br/>
        <w:t>Мама читает.</w:t>
      </w:r>
      <w:r w:rsidRPr="00E8203B">
        <w:rPr>
          <w:rFonts w:ascii="Times New Roman" w:hAnsi="Times New Roman" w:cs="Times New Roman"/>
          <w:sz w:val="24"/>
          <w:szCs w:val="24"/>
        </w:rPr>
        <w:br/>
        <w:t>Дети гуляют.</w:t>
      </w:r>
      <w:r w:rsidRPr="00E8203B">
        <w:rPr>
          <w:rFonts w:ascii="Times New Roman" w:hAnsi="Times New Roman" w:cs="Times New Roman"/>
          <w:sz w:val="24"/>
          <w:szCs w:val="24"/>
        </w:rPr>
        <w:br/>
        <w:t>Пора спать.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К каждой фразе ребенок делает рисунок (схему). После этого предложить ему точно воспроизвести все фразы. Если возникают трудности, можно помочь подсказкой.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Если ребенок вспоминает 6-7 фраз - очень хорошо.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4. «Пересказ».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Обратить внимание детей на то, если ребенок не может пересказать текст, психолог читает рассказ еще раз, но просит детей обращать при этом внимание на отдельные специфические детали. </w:t>
      </w:r>
      <w:r w:rsidR="008745B4">
        <w:rPr>
          <w:rFonts w:ascii="Times New Roman" w:hAnsi="Times New Roman" w:cs="Times New Roman"/>
          <w:sz w:val="24"/>
          <w:szCs w:val="24"/>
        </w:rPr>
        <w:t>«</w:t>
      </w:r>
      <w:r w:rsidRPr="00E8203B">
        <w:rPr>
          <w:rFonts w:ascii="Times New Roman" w:hAnsi="Times New Roman" w:cs="Times New Roman"/>
          <w:sz w:val="24"/>
          <w:szCs w:val="24"/>
        </w:rPr>
        <w:t>О чем этот рассказ?</w:t>
      </w:r>
      <w:r w:rsidR="008745B4">
        <w:rPr>
          <w:rFonts w:ascii="Times New Roman" w:hAnsi="Times New Roman" w:cs="Times New Roman"/>
          <w:sz w:val="24"/>
          <w:szCs w:val="24"/>
        </w:rPr>
        <w:t>»</w:t>
      </w:r>
      <w:r w:rsidRPr="00E8203B">
        <w:rPr>
          <w:rFonts w:ascii="Times New Roman" w:hAnsi="Times New Roman" w:cs="Times New Roman"/>
          <w:sz w:val="24"/>
          <w:szCs w:val="24"/>
        </w:rPr>
        <w:t xml:space="preserve"> Психолог связывает прочитанное с тем, что хорошо знакомо ребенку, или с какой-то аналогичной историей, сравнивает эти истории (в чем сходство и различие). Отвечая на вопросы, ребенок мыслит, обобщает, сравнивает, выражает свои мысли в речи, проявляет активность.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lastRenderedPageBreak/>
        <w:t xml:space="preserve">Такая беседа значительно активизирует память и мышление ребенка. </w:t>
      </w:r>
    </w:p>
    <w:p w:rsidR="002402FD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6. Итог занятия.    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7. «Ритуал прощания».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8745B4" w:rsidRDefault="00254D4D" w:rsidP="008745B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1</w:t>
      </w:r>
      <w:r w:rsidR="00D01E16">
        <w:rPr>
          <w:rFonts w:ascii="Times New Roman" w:hAnsi="Times New Roman" w:cs="Times New Roman"/>
          <w:b/>
          <w:sz w:val="24"/>
          <w:szCs w:val="24"/>
        </w:rPr>
        <w:t>4</w:t>
      </w:r>
    </w:p>
    <w:p w:rsidR="008745B4" w:rsidRDefault="008745B4" w:rsidP="008745B4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5B4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логического мышления, быстроты реакции.</w:t>
      </w:r>
      <w:r w:rsidR="008745B4">
        <w:rPr>
          <w:rFonts w:ascii="Times New Roman" w:hAnsi="Times New Roman" w:cs="Times New Roman"/>
          <w:sz w:val="24"/>
          <w:szCs w:val="24"/>
        </w:rPr>
        <w:t> </w:t>
      </w:r>
    </w:p>
    <w:p w:rsidR="00E8203B" w:rsidRPr="008745B4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«Настроение в цвете»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 xml:space="preserve">      Цель: отслеживание  эмоционального  состояния  детей.  Психологическая поддержка.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     Ход: Детям предлагается красками нарисовать свое настроение  на  листе бумаги. Затем психолог предлагает поддержать тех, у кого настроение  плохое. Дети делают это с символом в руках.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«Времена года».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Психолог показывает детям большие картины с изображением времен года. По очереди дети подходят к психологу и берут из стопки маленьких картинок карточку (дождь, снежинки, радуга, цветы, грибы, веточки без листьев, почки, листья зеленые и желтые; гнездо птицы с яйцами, птенцами, картинки разной одежды), и определяют, к какому времени года относится карточка.</w:t>
      </w:r>
    </w:p>
    <w:p w:rsidR="00254D4D" w:rsidRPr="00254D4D" w:rsidRDefault="00E8203B" w:rsidP="008745B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b/>
          <w:sz w:val="24"/>
          <w:szCs w:val="24"/>
        </w:rPr>
        <w:t>«</w:t>
      </w:r>
      <w:r w:rsidRPr="00254D4D">
        <w:rPr>
          <w:rFonts w:ascii="Times New Roman" w:hAnsi="Times New Roman" w:cs="Times New Roman"/>
          <w:b/>
          <w:bCs/>
          <w:sz w:val="24"/>
          <w:szCs w:val="24"/>
        </w:rPr>
        <w:t>Я луна, а ты звезда». </w:t>
      </w:r>
      <w:r w:rsidRPr="00254D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D4D" w:rsidRPr="00254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5B4" w:rsidRDefault="00E8203B" w:rsidP="008745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D4D">
        <w:rPr>
          <w:rFonts w:ascii="Times New Roman" w:hAnsi="Times New Roman" w:cs="Times New Roman"/>
          <w:sz w:val="24"/>
          <w:szCs w:val="24"/>
        </w:rPr>
        <w:t xml:space="preserve"> Все дети, кроме одного садятся на стулья в кружок. В середине стоят три стула, на одном из них сидит кто-то из детей. Он говорит, например:</w:t>
      </w:r>
      <w:r w:rsidR="008745B4">
        <w:rPr>
          <w:rFonts w:ascii="Times New Roman" w:hAnsi="Times New Roman" w:cs="Times New Roman"/>
          <w:sz w:val="24"/>
          <w:szCs w:val="24"/>
        </w:rPr>
        <w:t xml:space="preserve"> «</w:t>
      </w:r>
      <w:r w:rsidRPr="00254D4D">
        <w:rPr>
          <w:rFonts w:ascii="Times New Roman" w:hAnsi="Times New Roman" w:cs="Times New Roman"/>
          <w:sz w:val="24"/>
          <w:szCs w:val="24"/>
        </w:rPr>
        <w:t>Я - пожарная команда!</w:t>
      </w:r>
      <w:r w:rsidR="008745B4">
        <w:rPr>
          <w:rFonts w:ascii="Times New Roman" w:hAnsi="Times New Roman" w:cs="Times New Roman"/>
          <w:sz w:val="24"/>
          <w:szCs w:val="24"/>
        </w:rPr>
        <w:t>»</w:t>
      </w:r>
      <w:r w:rsidRPr="00254D4D">
        <w:rPr>
          <w:rFonts w:ascii="Times New Roman" w:hAnsi="Times New Roman" w:cs="Times New Roman"/>
          <w:sz w:val="24"/>
          <w:szCs w:val="24"/>
        </w:rPr>
        <w:t xml:space="preserve">. Кто-нибудь из детей, кому первому придет в голову что-нибудь подходящее, садится рядом на свободный стул и говорит: </w:t>
      </w:r>
      <w:r w:rsidR="008745B4">
        <w:rPr>
          <w:rFonts w:ascii="Times New Roman" w:hAnsi="Times New Roman" w:cs="Times New Roman"/>
          <w:sz w:val="24"/>
          <w:szCs w:val="24"/>
        </w:rPr>
        <w:t>«</w:t>
      </w:r>
      <w:r w:rsidRPr="00254D4D">
        <w:rPr>
          <w:rFonts w:ascii="Times New Roman" w:hAnsi="Times New Roman" w:cs="Times New Roman"/>
          <w:sz w:val="24"/>
          <w:szCs w:val="24"/>
        </w:rPr>
        <w:t xml:space="preserve">Я </w:t>
      </w:r>
      <w:r w:rsidR="008745B4">
        <w:rPr>
          <w:rFonts w:ascii="Times New Roman" w:hAnsi="Times New Roman" w:cs="Times New Roman"/>
          <w:sz w:val="24"/>
          <w:szCs w:val="24"/>
        </w:rPr>
        <w:t>–</w:t>
      </w:r>
      <w:r w:rsidRPr="00254D4D">
        <w:rPr>
          <w:rFonts w:ascii="Times New Roman" w:hAnsi="Times New Roman" w:cs="Times New Roman"/>
          <w:sz w:val="24"/>
          <w:szCs w:val="24"/>
        </w:rPr>
        <w:t xml:space="preserve"> шланг</w:t>
      </w:r>
      <w:r w:rsidR="008745B4">
        <w:rPr>
          <w:rFonts w:ascii="Times New Roman" w:hAnsi="Times New Roman" w:cs="Times New Roman"/>
          <w:sz w:val="24"/>
          <w:szCs w:val="24"/>
        </w:rPr>
        <w:t>»</w:t>
      </w:r>
      <w:r w:rsidRPr="00254D4D">
        <w:rPr>
          <w:rFonts w:ascii="Times New Roman" w:hAnsi="Times New Roman" w:cs="Times New Roman"/>
          <w:sz w:val="24"/>
          <w:szCs w:val="24"/>
        </w:rPr>
        <w:t xml:space="preserve">. Другой спешит на второй стул и говорит: </w:t>
      </w:r>
      <w:r w:rsidR="008745B4">
        <w:rPr>
          <w:rFonts w:ascii="Times New Roman" w:hAnsi="Times New Roman" w:cs="Times New Roman"/>
          <w:sz w:val="24"/>
          <w:szCs w:val="24"/>
        </w:rPr>
        <w:t>«</w:t>
      </w:r>
      <w:r w:rsidRPr="00254D4D">
        <w:rPr>
          <w:rFonts w:ascii="Times New Roman" w:hAnsi="Times New Roman" w:cs="Times New Roman"/>
          <w:sz w:val="24"/>
          <w:szCs w:val="24"/>
        </w:rPr>
        <w:t xml:space="preserve">А я </w:t>
      </w:r>
      <w:r w:rsidR="008745B4">
        <w:rPr>
          <w:rFonts w:ascii="Times New Roman" w:hAnsi="Times New Roman" w:cs="Times New Roman"/>
          <w:sz w:val="24"/>
          <w:szCs w:val="24"/>
        </w:rPr>
        <w:t>–</w:t>
      </w:r>
      <w:r w:rsidRPr="00254D4D">
        <w:rPr>
          <w:rFonts w:ascii="Times New Roman" w:hAnsi="Times New Roman" w:cs="Times New Roman"/>
          <w:sz w:val="24"/>
          <w:szCs w:val="24"/>
        </w:rPr>
        <w:t xml:space="preserve"> пожарник</w:t>
      </w:r>
      <w:r w:rsidR="008745B4">
        <w:rPr>
          <w:rFonts w:ascii="Times New Roman" w:hAnsi="Times New Roman" w:cs="Times New Roman"/>
          <w:sz w:val="24"/>
          <w:szCs w:val="24"/>
        </w:rPr>
        <w:t>»</w:t>
      </w:r>
      <w:r w:rsidRPr="00254D4D">
        <w:rPr>
          <w:rFonts w:ascii="Times New Roman" w:hAnsi="Times New Roman" w:cs="Times New Roman"/>
          <w:sz w:val="24"/>
          <w:szCs w:val="24"/>
        </w:rPr>
        <w:t xml:space="preserve">. Ребёнок </w:t>
      </w:r>
      <w:r w:rsidR="008745B4">
        <w:rPr>
          <w:rFonts w:ascii="Times New Roman" w:hAnsi="Times New Roman" w:cs="Times New Roman"/>
          <w:sz w:val="24"/>
          <w:szCs w:val="24"/>
        </w:rPr>
        <w:t>–</w:t>
      </w:r>
      <w:r w:rsidRPr="00254D4D">
        <w:rPr>
          <w:rFonts w:ascii="Times New Roman" w:hAnsi="Times New Roman" w:cs="Times New Roman"/>
          <w:sz w:val="24"/>
          <w:szCs w:val="24"/>
        </w:rPr>
        <w:t xml:space="preserve"> </w:t>
      </w:r>
      <w:r w:rsidR="008745B4">
        <w:rPr>
          <w:rFonts w:ascii="Times New Roman" w:hAnsi="Times New Roman" w:cs="Times New Roman"/>
          <w:sz w:val="24"/>
          <w:szCs w:val="24"/>
        </w:rPr>
        <w:t>«</w:t>
      </w:r>
      <w:r w:rsidRPr="00254D4D">
        <w:rPr>
          <w:rFonts w:ascii="Times New Roman" w:hAnsi="Times New Roman" w:cs="Times New Roman"/>
          <w:sz w:val="24"/>
          <w:szCs w:val="24"/>
        </w:rPr>
        <w:t xml:space="preserve">пожарная команда должен выбрать одного из двух, например: </w:t>
      </w:r>
      <w:r w:rsidR="008745B4">
        <w:rPr>
          <w:rFonts w:ascii="Times New Roman" w:hAnsi="Times New Roman" w:cs="Times New Roman"/>
          <w:sz w:val="24"/>
          <w:szCs w:val="24"/>
        </w:rPr>
        <w:t>«</w:t>
      </w:r>
      <w:r w:rsidRPr="00254D4D">
        <w:rPr>
          <w:rFonts w:ascii="Times New Roman" w:hAnsi="Times New Roman" w:cs="Times New Roman"/>
          <w:sz w:val="24"/>
          <w:szCs w:val="24"/>
        </w:rPr>
        <w:t>Я беру шланг</w:t>
      </w:r>
      <w:r w:rsidR="008745B4">
        <w:rPr>
          <w:rFonts w:ascii="Times New Roman" w:hAnsi="Times New Roman" w:cs="Times New Roman"/>
          <w:sz w:val="24"/>
          <w:szCs w:val="24"/>
        </w:rPr>
        <w:t>»</w:t>
      </w:r>
      <w:r w:rsidRPr="00254D4D">
        <w:rPr>
          <w:rFonts w:ascii="Times New Roman" w:hAnsi="Times New Roman" w:cs="Times New Roman"/>
          <w:sz w:val="24"/>
          <w:szCs w:val="24"/>
        </w:rPr>
        <w:t xml:space="preserve">. Он обнимает </w:t>
      </w:r>
      <w:r w:rsidR="008745B4">
        <w:rPr>
          <w:rFonts w:ascii="Times New Roman" w:hAnsi="Times New Roman" w:cs="Times New Roman"/>
          <w:sz w:val="24"/>
          <w:szCs w:val="24"/>
        </w:rPr>
        <w:t>«</w:t>
      </w:r>
      <w:r w:rsidRPr="00254D4D">
        <w:rPr>
          <w:rFonts w:ascii="Times New Roman" w:hAnsi="Times New Roman" w:cs="Times New Roman"/>
          <w:sz w:val="24"/>
          <w:szCs w:val="24"/>
        </w:rPr>
        <w:t>шланг</w:t>
      </w:r>
      <w:r w:rsidR="008745B4">
        <w:rPr>
          <w:rFonts w:ascii="Times New Roman" w:hAnsi="Times New Roman" w:cs="Times New Roman"/>
          <w:sz w:val="24"/>
          <w:szCs w:val="24"/>
        </w:rPr>
        <w:t>»</w:t>
      </w:r>
      <w:r w:rsidRPr="00254D4D">
        <w:rPr>
          <w:rFonts w:ascii="Times New Roman" w:hAnsi="Times New Roman" w:cs="Times New Roman"/>
          <w:sz w:val="24"/>
          <w:szCs w:val="24"/>
        </w:rPr>
        <w:t xml:space="preserve"> и они садятся на стулья к другим детям. Оставшийся один ребёнок должен придумать что-нибудь новое, например: </w:t>
      </w:r>
      <w:r w:rsidR="008745B4">
        <w:rPr>
          <w:rFonts w:ascii="Times New Roman" w:hAnsi="Times New Roman" w:cs="Times New Roman"/>
          <w:sz w:val="24"/>
          <w:szCs w:val="24"/>
        </w:rPr>
        <w:t>«</w:t>
      </w:r>
      <w:r w:rsidRPr="00254D4D">
        <w:rPr>
          <w:rFonts w:ascii="Times New Roman" w:hAnsi="Times New Roman" w:cs="Times New Roman"/>
          <w:sz w:val="24"/>
          <w:szCs w:val="24"/>
        </w:rPr>
        <w:t xml:space="preserve">Я - швейная </w:t>
      </w:r>
      <w:r w:rsidR="008745B4">
        <w:rPr>
          <w:rFonts w:ascii="Times New Roman" w:hAnsi="Times New Roman" w:cs="Times New Roman"/>
          <w:sz w:val="24"/>
          <w:szCs w:val="24"/>
        </w:rPr>
        <w:t xml:space="preserve">машина!» и игра продолжается.  </w:t>
      </w:r>
    </w:p>
    <w:p w:rsidR="00254D4D" w:rsidRDefault="00E8203B" w:rsidP="008745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5. Итог занятия.</w:t>
      </w:r>
    </w:p>
    <w:p w:rsidR="00E8203B" w:rsidRPr="00E8203B" w:rsidRDefault="00E8203B" w:rsidP="008745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6. «Ритуал прощания».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E8203B" w:rsidRPr="00E8203B" w:rsidRDefault="00E8203B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З</w:t>
      </w:r>
      <w:r w:rsidR="00254D4D">
        <w:rPr>
          <w:rFonts w:ascii="Times New Roman" w:hAnsi="Times New Roman" w:cs="Times New Roman"/>
          <w:b/>
          <w:sz w:val="24"/>
          <w:szCs w:val="24"/>
        </w:rPr>
        <w:t>АНЯТИЕ № 1</w:t>
      </w:r>
      <w:r w:rsidR="00D01E16">
        <w:rPr>
          <w:rFonts w:ascii="Times New Roman" w:hAnsi="Times New Roman" w:cs="Times New Roman"/>
          <w:b/>
          <w:sz w:val="24"/>
          <w:szCs w:val="24"/>
        </w:rPr>
        <w:t>5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 развитие зрительного внимания.</w:t>
      </w:r>
      <w:r w:rsidRPr="00E8203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8203B" w:rsidRPr="00E8203B" w:rsidRDefault="00254D4D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03B"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2. «Я знаю десять названий». </w:t>
      </w:r>
    </w:p>
    <w:p w:rsidR="008745B4" w:rsidRDefault="00E8203B" w:rsidP="008745B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В игре используют мяч. Садятся в круг. Игроки перекидыва</w:t>
      </w:r>
      <w:r w:rsidR="008745B4">
        <w:rPr>
          <w:rFonts w:ascii="Times New Roman" w:hAnsi="Times New Roman" w:cs="Times New Roman"/>
          <w:sz w:val="24"/>
          <w:szCs w:val="24"/>
        </w:rPr>
        <w:t xml:space="preserve">ют друг другу мяч со словами:  </w:t>
      </w:r>
    </w:p>
    <w:p w:rsidR="008745B4" w:rsidRDefault="00E8203B" w:rsidP="008745B4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- Я ...  </w:t>
      </w:r>
      <w:r w:rsidRPr="00E8203B">
        <w:rPr>
          <w:rFonts w:ascii="Times New Roman" w:hAnsi="Times New Roman" w:cs="Times New Roman"/>
          <w:sz w:val="24"/>
          <w:szCs w:val="24"/>
        </w:rPr>
        <w:br/>
        <w:t xml:space="preserve">- Знаю...  </w:t>
      </w:r>
      <w:r w:rsidRPr="00E8203B">
        <w:rPr>
          <w:rFonts w:ascii="Times New Roman" w:hAnsi="Times New Roman" w:cs="Times New Roman"/>
          <w:sz w:val="24"/>
          <w:szCs w:val="24"/>
        </w:rPr>
        <w:br/>
        <w:t xml:space="preserve">- Десять (семь, пять...)  </w:t>
      </w:r>
      <w:r w:rsidRPr="00E8203B">
        <w:rPr>
          <w:rFonts w:ascii="Times New Roman" w:hAnsi="Times New Roman" w:cs="Times New Roman"/>
          <w:sz w:val="24"/>
          <w:szCs w:val="24"/>
        </w:rPr>
        <w:br/>
        <w:t xml:space="preserve">- Названий ...деревьев! (птиц, цветов, профессий, фруктов, животных, рыб, городов...)  </w:t>
      </w:r>
      <w:r w:rsidRPr="00E8203B">
        <w:rPr>
          <w:rFonts w:ascii="Times New Roman" w:hAnsi="Times New Roman" w:cs="Times New Roman"/>
          <w:sz w:val="24"/>
          <w:szCs w:val="24"/>
        </w:rPr>
        <w:br/>
        <w:t xml:space="preserve">И далее, все по очереди должны называть названия того, что было задано:  </w:t>
      </w:r>
      <w:r w:rsidRPr="00E8203B">
        <w:rPr>
          <w:rFonts w:ascii="Times New Roman" w:hAnsi="Times New Roman" w:cs="Times New Roman"/>
          <w:sz w:val="24"/>
          <w:szCs w:val="24"/>
        </w:rPr>
        <w:br/>
        <w:t xml:space="preserve">- Липа - раз!  </w:t>
      </w:r>
      <w:r w:rsidRPr="00E8203B">
        <w:rPr>
          <w:rFonts w:ascii="Times New Roman" w:hAnsi="Times New Roman" w:cs="Times New Roman"/>
          <w:sz w:val="24"/>
          <w:szCs w:val="24"/>
        </w:rPr>
        <w:br/>
        <w:t>- Бер</w:t>
      </w:r>
      <w:r w:rsidR="008745B4">
        <w:rPr>
          <w:rFonts w:ascii="Times New Roman" w:hAnsi="Times New Roman" w:cs="Times New Roman"/>
          <w:sz w:val="24"/>
          <w:szCs w:val="24"/>
        </w:rPr>
        <w:t xml:space="preserve">еза - два!  </w:t>
      </w:r>
      <w:r w:rsidR="008745B4">
        <w:rPr>
          <w:rFonts w:ascii="Times New Roman" w:hAnsi="Times New Roman" w:cs="Times New Roman"/>
          <w:sz w:val="24"/>
          <w:szCs w:val="24"/>
        </w:rPr>
        <w:br/>
        <w:t>- Клён - три</w:t>
      </w:r>
      <w:proofErr w:type="gramStart"/>
      <w:r w:rsidR="008745B4">
        <w:rPr>
          <w:rFonts w:ascii="Times New Roman" w:hAnsi="Times New Roman" w:cs="Times New Roman"/>
          <w:sz w:val="24"/>
          <w:szCs w:val="24"/>
        </w:rPr>
        <w:t xml:space="preserve">!...  </w:t>
      </w:r>
      <w:proofErr w:type="gramEnd"/>
    </w:p>
    <w:p w:rsidR="00E8203B" w:rsidRPr="00E8203B" w:rsidRDefault="00E8203B" w:rsidP="008745B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в такой игре дети быстро запоминают все названия и со временем количество названий увеличивается.  </w:t>
      </w:r>
    </w:p>
    <w:p w:rsidR="008745B4" w:rsidRDefault="00E8203B" w:rsidP="008745B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«</w:t>
      </w:r>
      <w:r w:rsidR="008745B4">
        <w:rPr>
          <w:rFonts w:ascii="Times New Roman" w:hAnsi="Times New Roman" w:cs="Times New Roman"/>
          <w:b/>
          <w:sz w:val="24"/>
          <w:szCs w:val="24"/>
        </w:rPr>
        <w:t>Найди два одинаковых предмета».</w:t>
      </w:r>
    </w:p>
    <w:p w:rsidR="00E8203B" w:rsidRPr="00E8203B" w:rsidRDefault="00E8203B" w:rsidP="008745B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Предлагается карточка с изображением пяти и более предметов, из </w:t>
      </w:r>
      <w:proofErr w:type="gramStart"/>
      <w:r w:rsidRPr="00E8203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два предмета одинаковые. Требуется найти одинаковые предметы, объяснить свой выбор. </w:t>
      </w:r>
    </w:p>
    <w:p w:rsidR="008745B4" w:rsidRDefault="008745B4" w:rsidP="008745B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«Исключение лишнего».</w:t>
      </w:r>
    </w:p>
    <w:p w:rsidR="00E8203B" w:rsidRPr="00E8203B" w:rsidRDefault="00E8203B" w:rsidP="008745B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Предлагается карточка с изображением 4-5 предметов, один из которых отличается от остальных. Необходимо его найти. </w:t>
      </w:r>
    </w:p>
    <w:p w:rsidR="008745B4" w:rsidRDefault="00E8203B" w:rsidP="008745B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5. «Найди отличия».</w:t>
      </w:r>
    </w:p>
    <w:p w:rsidR="00E8203B" w:rsidRPr="00E8203B" w:rsidRDefault="00E8203B" w:rsidP="008745B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Предлагается карточка с изображением двух картинок, имеющих несколько различий. Необходимо как можно быстрее найти эти отличия. </w:t>
      </w:r>
    </w:p>
    <w:p w:rsidR="008745B4" w:rsidRPr="008745B4" w:rsidRDefault="008745B4" w:rsidP="008745B4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B4">
        <w:rPr>
          <w:rFonts w:ascii="Times New Roman" w:hAnsi="Times New Roman" w:cs="Times New Roman"/>
          <w:b/>
          <w:sz w:val="24"/>
          <w:szCs w:val="24"/>
        </w:rPr>
        <w:t>«Выкладывание узора».</w:t>
      </w:r>
    </w:p>
    <w:p w:rsidR="00E8203B" w:rsidRPr="008745B4" w:rsidRDefault="00E8203B" w:rsidP="008745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B4">
        <w:rPr>
          <w:rFonts w:ascii="Times New Roman" w:hAnsi="Times New Roman" w:cs="Times New Roman"/>
          <w:sz w:val="24"/>
          <w:szCs w:val="24"/>
        </w:rPr>
        <w:t xml:space="preserve">Ребенку предлагают выложить из мозаики (или палочек) по образцу букву, цифру, узор, силуэт и т.п. </w:t>
      </w:r>
    </w:p>
    <w:p w:rsidR="00E8203B" w:rsidRPr="00E8203B" w:rsidRDefault="00E8203B" w:rsidP="008745B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7. Итог занятия.</w:t>
      </w:r>
    </w:p>
    <w:p w:rsidR="00E8203B" w:rsidRPr="00E8203B" w:rsidRDefault="00E8203B" w:rsidP="008745B4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8. «Ритуал прощания».</w:t>
      </w:r>
    </w:p>
    <w:p w:rsidR="00E8203B" w:rsidRPr="00E8203B" w:rsidRDefault="00E8203B" w:rsidP="00254D4D">
      <w:pPr>
        <w:spacing w:after="0" w:line="240" w:lineRule="auto"/>
        <w:ind w:left="567" w:firstLine="284"/>
        <w:rPr>
          <w:rFonts w:ascii="Times New Roman" w:hAnsi="Times New Roman" w:cs="Times New Roman"/>
          <w:sz w:val="24"/>
          <w:szCs w:val="24"/>
        </w:rPr>
      </w:pPr>
    </w:p>
    <w:p w:rsidR="00E8203B" w:rsidRPr="00E8203B" w:rsidRDefault="00EE1ECF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№1</w:t>
      </w:r>
      <w:r w:rsidR="00D01E16">
        <w:rPr>
          <w:rFonts w:ascii="Times New Roman" w:hAnsi="Times New Roman" w:cs="Times New Roman"/>
          <w:b/>
          <w:sz w:val="24"/>
          <w:szCs w:val="24"/>
        </w:rPr>
        <w:t>6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</w:t>
      </w:r>
      <w:r w:rsidRPr="00E8203B">
        <w:rPr>
          <w:rFonts w:ascii="Times New Roman" w:hAnsi="Times New Roman" w:cs="Times New Roman"/>
          <w:sz w:val="24"/>
          <w:szCs w:val="24"/>
        </w:rPr>
        <w:t> </w:t>
      </w:r>
      <w:r w:rsidRPr="00E8203B">
        <w:rPr>
          <w:rFonts w:ascii="Times New Roman" w:hAnsi="Times New Roman" w:cs="Times New Roman"/>
          <w:i/>
          <w:sz w:val="24"/>
          <w:szCs w:val="24"/>
        </w:rPr>
        <w:t>определить психологический климат в группе, настроение детей.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</w:t>
      </w: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1. «Ритуал приветствия».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2. Тест «Точка настроения».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Перед началом выполнения письма или рисования предложить детям поставить на своем листе в правом верхнем углу точку настроения. Цвет ребенок выбирает сам.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Интерпретация теста.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3B">
        <w:rPr>
          <w:rFonts w:ascii="Times New Roman" w:hAnsi="Times New Roman" w:cs="Times New Roman"/>
          <w:sz w:val="24"/>
          <w:szCs w:val="24"/>
        </w:rPr>
        <w:t>Желтый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– мечтательность, шутливость, легкость.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Фиолетовый, лиловый, синий – богатый внутренний мир, склонность к мистике.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Сине-зеленые (цвета воды) – </w:t>
      </w:r>
      <w:proofErr w:type="spellStart"/>
      <w:r w:rsidRPr="00E8203B">
        <w:rPr>
          <w:rFonts w:ascii="Times New Roman" w:hAnsi="Times New Roman" w:cs="Times New Roman"/>
          <w:sz w:val="24"/>
          <w:szCs w:val="24"/>
        </w:rPr>
        <w:t>перенапряженность</w:t>
      </w:r>
      <w:proofErr w:type="spellEnd"/>
      <w:r w:rsidRPr="00E8203B">
        <w:rPr>
          <w:rFonts w:ascii="Times New Roman" w:hAnsi="Times New Roman" w:cs="Times New Roman"/>
          <w:sz w:val="24"/>
          <w:szCs w:val="24"/>
        </w:rPr>
        <w:t>, сконцентрированное внимание, воля. Чаще поощрять, боятся ошибиться.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Красный – огромное «Я», стремление к успеху. Открытость, ранимость, непослушание. Чаще выбирают холерики.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Зеленый – ребенок заброшен, нуждается в любви.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3B">
        <w:rPr>
          <w:rFonts w:ascii="Times New Roman" w:hAnsi="Times New Roman" w:cs="Times New Roman"/>
          <w:sz w:val="24"/>
          <w:szCs w:val="24"/>
        </w:rPr>
        <w:t>Оранжевый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– легкая возбудимость.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3B">
        <w:rPr>
          <w:rFonts w:ascii="Times New Roman" w:hAnsi="Times New Roman" w:cs="Times New Roman"/>
          <w:sz w:val="24"/>
          <w:szCs w:val="24"/>
        </w:rPr>
        <w:t>Коричневый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– чувство дискомфорта.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3B">
        <w:rPr>
          <w:rFonts w:ascii="Times New Roman" w:hAnsi="Times New Roman" w:cs="Times New Roman"/>
          <w:sz w:val="24"/>
          <w:szCs w:val="24"/>
        </w:rPr>
        <w:t>Серый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– боязнь, неуверенность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Черный – стресс.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3B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E8203B">
        <w:rPr>
          <w:rFonts w:ascii="Times New Roman" w:hAnsi="Times New Roman" w:cs="Times New Roman"/>
          <w:sz w:val="24"/>
          <w:szCs w:val="24"/>
        </w:rPr>
        <w:t xml:space="preserve"> – исходная позиция, начало пути.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3. «Обведи свою ладонь и оживи».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Дети самостоятельно обводят на листе бумаги левую руку. Психолог предлагает превратить силуэт во что-нибудь. Показывает на доске несколько вариантов.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>Лист с силуэтом можно поворачивать.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</w:t>
      </w:r>
      <w:r w:rsidRPr="00E8203B">
        <w:rPr>
          <w:rFonts w:ascii="Times New Roman" w:hAnsi="Times New Roman" w:cs="Times New Roman"/>
          <w:b/>
          <w:sz w:val="24"/>
          <w:szCs w:val="24"/>
        </w:rPr>
        <w:t>4. Итог занятия.</w:t>
      </w:r>
    </w:p>
    <w:p w:rsidR="00E8203B" w:rsidRPr="00E8203B" w:rsidRDefault="00E8203B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 xml:space="preserve"> 5. «Ритуал прощания».</w:t>
      </w:r>
    </w:p>
    <w:p w:rsidR="00E8203B" w:rsidRPr="00E8203B" w:rsidRDefault="00E8203B" w:rsidP="00E8203B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244FF1" w:rsidRPr="00E8203B" w:rsidRDefault="00244FF1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№17</w:t>
      </w:r>
    </w:p>
    <w:p w:rsidR="00244FF1" w:rsidRPr="00E8203B" w:rsidRDefault="00244FF1" w:rsidP="00244FF1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244FF1" w:rsidRPr="00244FF1" w:rsidRDefault="00244FF1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</w:t>
      </w:r>
      <w:r w:rsidRPr="00E8203B">
        <w:rPr>
          <w:rFonts w:ascii="Times New Roman" w:hAnsi="Times New Roman" w:cs="Times New Roman"/>
          <w:sz w:val="24"/>
          <w:szCs w:val="24"/>
        </w:rPr>
        <w:t> </w:t>
      </w:r>
      <w:r w:rsidRPr="00244FF1">
        <w:rPr>
          <w:rFonts w:ascii="Times New Roman" w:hAnsi="Times New Roman" w:cs="Times New Roman"/>
          <w:i/>
          <w:sz w:val="24"/>
          <w:szCs w:val="24"/>
        </w:rPr>
        <w:t>Диагностика личностной сферы.</w:t>
      </w:r>
    </w:p>
    <w:p w:rsidR="00244FF1" w:rsidRDefault="00244FF1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</w:t>
      </w: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244FF1" w:rsidRDefault="00244FF1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Рисуночные тесты «Автопортрет», «Моя семья».</w:t>
      </w:r>
    </w:p>
    <w:p w:rsidR="00244FF1" w:rsidRDefault="00244FF1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Сбор информации о ребенке. Наблюдение.</w:t>
      </w:r>
    </w:p>
    <w:p w:rsidR="00244FF1" w:rsidRPr="00E8203B" w:rsidRDefault="00244FF1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</w:t>
      </w:r>
      <w:r w:rsidRPr="00E8203B">
        <w:rPr>
          <w:rFonts w:ascii="Times New Roman" w:hAnsi="Times New Roman" w:cs="Times New Roman"/>
          <w:b/>
          <w:sz w:val="24"/>
          <w:szCs w:val="24"/>
        </w:rPr>
        <w:t xml:space="preserve"> Итог занятия.</w:t>
      </w:r>
    </w:p>
    <w:p w:rsidR="00244FF1" w:rsidRPr="00E8203B" w:rsidRDefault="000B70A0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FF1" w:rsidRPr="00E8203B">
        <w:rPr>
          <w:rFonts w:ascii="Times New Roman" w:hAnsi="Times New Roman" w:cs="Times New Roman"/>
          <w:b/>
          <w:sz w:val="24"/>
          <w:szCs w:val="24"/>
        </w:rPr>
        <w:t xml:space="preserve"> «Ритуал прощания».</w:t>
      </w:r>
    </w:p>
    <w:p w:rsidR="00244FF1" w:rsidRPr="00E8203B" w:rsidRDefault="00244FF1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FF1" w:rsidRDefault="00244FF1" w:rsidP="00244FF1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244FF1" w:rsidRPr="00E8203B" w:rsidRDefault="00244FF1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№18</w:t>
      </w:r>
    </w:p>
    <w:p w:rsidR="00244FF1" w:rsidRPr="00E8203B" w:rsidRDefault="00244FF1" w:rsidP="00244FF1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244FF1" w:rsidRDefault="00244FF1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</w:t>
      </w:r>
      <w:r w:rsidRPr="00E8203B">
        <w:rPr>
          <w:rFonts w:ascii="Times New Roman" w:hAnsi="Times New Roman" w:cs="Times New Roman"/>
          <w:sz w:val="24"/>
          <w:szCs w:val="24"/>
        </w:rPr>
        <w:t> </w:t>
      </w:r>
      <w:r w:rsidRPr="00244FF1">
        <w:rPr>
          <w:rFonts w:ascii="Times New Roman" w:hAnsi="Times New Roman" w:cs="Times New Roman"/>
          <w:i/>
          <w:sz w:val="24"/>
          <w:szCs w:val="24"/>
        </w:rPr>
        <w:t>Диагностика эмоциональной сферы.</w:t>
      </w:r>
    </w:p>
    <w:p w:rsidR="00244FF1" w:rsidRDefault="00244FF1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03B">
        <w:rPr>
          <w:rFonts w:ascii="Times New Roman" w:hAnsi="Times New Roman" w:cs="Times New Roman"/>
          <w:sz w:val="24"/>
          <w:szCs w:val="24"/>
        </w:rPr>
        <w:t xml:space="preserve"> </w:t>
      </w:r>
      <w:r w:rsidRPr="00E8203B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244FF1" w:rsidRDefault="00244FF1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FF1">
        <w:rPr>
          <w:rFonts w:ascii="Times New Roman" w:hAnsi="Times New Roman" w:cs="Times New Roman"/>
          <w:sz w:val="24"/>
          <w:szCs w:val="24"/>
        </w:rPr>
        <w:t xml:space="preserve">Тест «Несуществующее животное». Тест </w:t>
      </w:r>
      <w:proofErr w:type="spellStart"/>
      <w:r w:rsidRPr="00244FF1">
        <w:rPr>
          <w:rFonts w:ascii="Times New Roman" w:hAnsi="Times New Roman" w:cs="Times New Roman"/>
          <w:sz w:val="24"/>
          <w:szCs w:val="24"/>
        </w:rPr>
        <w:t>Тэммл</w:t>
      </w:r>
      <w:proofErr w:type="spellEnd"/>
      <w:r w:rsidRPr="00244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FF1">
        <w:rPr>
          <w:rFonts w:ascii="Times New Roman" w:hAnsi="Times New Roman" w:cs="Times New Roman"/>
          <w:sz w:val="24"/>
          <w:szCs w:val="24"/>
        </w:rPr>
        <w:t>Дорки</w:t>
      </w:r>
      <w:proofErr w:type="spellEnd"/>
      <w:r w:rsidRPr="00244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FF1">
        <w:rPr>
          <w:rFonts w:ascii="Times New Roman" w:hAnsi="Times New Roman" w:cs="Times New Roman"/>
          <w:sz w:val="24"/>
          <w:szCs w:val="24"/>
        </w:rPr>
        <w:t>Амен</w:t>
      </w:r>
      <w:proofErr w:type="spellEnd"/>
      <w:r w:rsidRPr="00244FF1">
        <w:rPr>
          <w:rFonts w:ascii="Times New Roman" w:hAnsi="Times New Roman" w:cs="Times New Roman"/>
          <w:sz w:val="24"/>
          <w:szCs w:val="24"/>
        </w:rPr>
        <w:t xml:space="preserve"> (для девочек). Рисуночный тест «Кактус».</w:t>
      </w:r>
    </w:p>
    <w:p w:rsidR="00244FF1" w:rsidRPr="00E8203B" w:rsidRDefault="00244FF1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Итог занятия.</w:t>
      </w:r>
    </w:p>
    <w:p w:rsidR="00244FF1" w:rsidRPr="00E8203B" w:rsidRDefault="000B70A0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FF1"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244FF1" w:rsidRPr="00244FF1" w:rsidRDefault="00244FF1" w:rsidP="00244FF1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244FF1" w:rsidRPr="00E8203B" w:rsidRDefault="00244FF1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№19</w:t>
      </w:r>
      <w:r w:rsidR="000B70A0">
        <w:rPr>
          <w:rFonts w:ascii="Times New Roman" w:hAnsi="Times New Roman" w:cs="Times New Roman"/>
          <w:b/>
          <w:sz w:val="24"/>
          <w:szCs w:val="24"/>
        </w:rPr>
        <w:t>, 20</w:t>
      </w:r>
    </w:p>
    <w:p w:rsidR="00244FF1" w:rsidRPr="00E8203B" w:rsidRDefault="00244FF1" w:rsidP="00244FF1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0B70A0" w:rsidRPr="00041572" w:rsidRDefault="00244FF1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572">
        <w:rPr>
          <w:rFonts w:ascii="Times New Roman" w:hAnsi="Times New Roman" w:cs="Times New Roman"/>
          <w:i/>
          <w:sz w:val="24"/>
          <w:szCs w:val="24"/>
        </w:rPr>
        <w:t>Цель: Развитие пространственной координации</w:t>
      </w:r>
    </w:p>
    <w:p w:rsidR="000B70A0" w:rsidRPr="00244FF1" w:rsidRDefault="000B70A0" w:rsidP="008745B4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70A0">
        <w:rPr>
          <w:rFonts w:ascii="Times New Roman" w:hAnsi="Times New Roman" w:cs="Times New Roman"/>
          <w:sz w:val="24"/>
          <w:szCs w:val="24"/>
        </w:rPr>
        <w:t xml:space="preserve"> </w:t>
      </w:r>
      <w:r w:rsidRPr="00244FF1">
        <w:rPr>
          <w:rFonts w:ascii="Times New Roman" w:hAnsi="Times New Roman" w:cs="Times New Roman"/>
          <w:sz w:val="24"/>
          <w:szCs w:val="24"/>
        </w:rPr>
        <w:t>Упражнение на отработку понятий «правый», «левый».</w:t>
      </w:r>
    </w:p>
    <w:p w:rsidR="000B70A0" w:rsidRPr="00244FF1" w:rsidRDefault="000B70A0" w:rsidP="008745B4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Упражнения на усвоение пространственных отношений (</w:t>
      </w:r>
      <w:proofErr w:type="gramStart"/>
      <w:r w:rsidRPr="00244F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4FF1">
        <w:rPr>
          <w:rFonts w:ascii="Times New Roman" w:hAnsi="Times New Roman" w:cs="Times New Roman"/>
          <w:sz w:val="24"/>
          <w:szCs w:val="24"/>
        </w:rPr>
        <w:t>, над, под, за и т.д.).</w:t>
      </w:r>
    </w:p>
    <w:p w:rsidR="000B70A0" w:rsidRPr="00244FF1" w:rsidRDefault="000B70A0" w:rsidP="008745B4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Выполняют</w:t>
      </w:r>
      <w:r>
        <w:rPr>
          <w:rFonts w:ascii="Times New Roman" w:hAnsi="Times New Roman" w:cs="Times New Roman"/>
          <w:sz w:val="24"/>
          <w:szCs w:val="24"/>
        </w:rPr>
        <w:t>ся с целью выработки умения пра</w:t>
      </w:r>
      <w:r w:rsidRPr="00244FF1">
        <w:rPr>
          <w:rFonts w:ascii="Times New Roman" w:hAnsi="Times New Roman" w:cs="Times New Roman"/>
          <w:sz w:val="24"/>
          <w:szCs w:val="24"/>
        </w:rPr>
        <w:t>вильно пользоваться предлогами в устной речи. Для упражнений используются предметы, находящиеся под рукой, картины.</w:t>
      </w:r>
    </w:p>
    <w:p w:rsidR="000B70A0" w:rsidRPr="00244FF1" w:rsidRDefault="000B70A0" w:rsidP="008745B4">
      <w:pPr>
        <w:tabs>
          <w:tab w:val="left" w:pos="112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Игра "Что это?". Ребенку показывают контурное изображение предметов, или детали от предметов, а он должен узнать, что это за предмет.</w:t>
      </w:r>
    </w:p>
    <w:p w:rsidR="00244FF1" w:rsidRPr="00E8203B" w:rsidRDefault="00244FF1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244FF1" w:rsidRPr="00E8203B" w:rsidRDefault="00244FF1" w:rsidP="008745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0B70A0" w:rsidRDefault="000B70A0" w:rsidP="000B70A0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0B70A0" w:rsidRPr="00E8203B" w:rsidRDefault="000B70A0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21, 22</w:t>
      </w:r>
    </w:p>
    <w:p w:rsidR="000B70A0" w:rsidRPr="00E8203B" w:rsidRDefault="000B70A0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0A0" w:rsidRDefault="000B70A0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Цель:</w:t>
      </w:r>
      <w:r w:rsidRPr="00E8203B">
        <w:rPr>
          <w:rFonts w:ascii="Times New Roman" w:hAnsi="Times New Roman" w:cs="Times New Roman"/>
          <w:sz w:val="24"/>
          <w:szCs w:val="24"/>
        </w:rPr>
        <w:t> </w:t>
      </w:r>
      <w:r w:rsidRPr="00B21162">
        <w:rPr>
          <w:rFonts w:ascii="Times New Roman" w:hAnsi="Times New Roman" w:cs="Times New Roman"/>
          <w:i/>
          <w:sz w:val="24"/>
          <w:szCs w:val="24"/>
        </w:rPr>
        <w:t>Развитие коммуникативного поведения.</w:t>
      </w:r>
    </w:p>
    <w:p w:rsidR="000B70A0" w:rsidRDefault="000B70A0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 xml:space="preserve">Упражнение «Рукавички». Совместно с психологом нарисовать пару рукавичек. Развитие умения договорится. Способствовать тому, чтобы ребенок принимал активное участие в сотрудничестве. </w:t>
      </w:r>
    </w:p>
    <w:p w:rsidR="000B70A0" w:rsidRDefault="000B70A0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Ролевая игра с помощью игрушек.</w:t>
      </w:r>
    </w:p>
    <w:p w:rsidR="000B70A0" w:rsidRPr="00E8203B" w:rsidRDefault="000B70A0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0B70A0" w:rsidRPr="00E8203B" w:rsidRDefault="000B70A0" w:rsidP="008745B4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0B70A0" w:rsidRDefault="000B70A0" w:rsidP="000B70A0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0B70A0" w:rsidRPr="00E8203B" w:rsidRDefault="000B70A0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23</w:t>
      </w:r>
    </w:p>
    <w:p w:rsidR="000B70A0" w:rsidRPr="00E8203B" w:rsidRDefault="000B70A0" w:rsidP="000B70A0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062315" w:rsidRDefault="000B70A0" w:rsidP="00496E0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0B70A0">
        <w:rPr>
          <w:rFonts w:ascii="Times New Roman" w:hAnsi="Times New Roman" w:cs="Times New Roman"/>
          <w:sz w:val="24"/>
          <w:szCs w:val="24"/>
        </w:rPr>
        <w:t xml:space="preserve"> </w:t>
      </w:r>
      <w:r w:rsidRPr="000B70A0">
        <w:rPr>
          <w:rFonts w:ascii="Times New Roman" w:hAnsi="Times New Roman" w:cs="Times New Roman"/>
          <w:i/>
          <w:sz w:val="24"/>
          <w:szCs w:val="24"/>
        </w:rPr>
        <w:t>Эмоции людей</w:t>
      </w:r>
      <w:r w:rsidR="00062315">
        <w:rPr>
          <w:rFonts w:ascii="Times New Roman" w:hAnsi="Times New Roman" w:cs="Times New Roman"/>
          <w:sz w:val="24"/>
          <w:szCs w:val="24"/>
        </w:rPr>
        <w:t>.</w:t>
      </w:r>
    </w:p>
    <w:p w:rsidR="00062315" w:rsidRDefault="00062315" w:rsidP="00496E0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 xml:space="preserve">Упражнение «Угадай эмоцию» с помощью пиктограмм. </w:t>
      </w:r>
    </w:p>
    <w:p w:rsidR="00062315" w:rsidRPr="00244FF1" w:rsidRDefault="00062315" w:rsidP="00496E0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Упражнение «Покажи эмоцию».</w:t>
      </w:r>
    </w:p>
    <w:p w:rsidR="000B70A0" w:rsidRPr="00E8203B" w:rsidRDefault="000B70A0" w:rsidP="00496E0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0B70A0" w:rsidRPr="00E8203B" w:rsidRDefault="000B70A0" w:rsidP="00496E0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087E33" w:rsidRDefault="00087E33" w:rsidP="00087E33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087E33" w:rsidRPr="00E8203B" w:rsidRDefault="00087E33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24</w:t>
      </w:r>
    </w:p>
    <w:p w:rsidR="00087E33" w:rsidRPr="00E8203B" w:rsidRDefault="00087E33" w:rsidP="00087E33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087E33" w:rsidRPr="00244FF1" w:rsidRDefault="00087E33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087E33">
        <w:rPr>
          <w:rFonts w:ascii="Times New Roman" w:hAnsi="Times New Roman" w:cs="Times New Roman"/>
          <w:sz w:val="24"/>
          <w:szCs w:val="24"/>
        </w:rPr>
        <w:t xml:space="preserve"> </w:t>
      </w:r>
      <w:r w:rsidRPr="00087E33">
        <w:rPr>
          <w:rFonts w:ascii="Times New Roman" w:hAnsi="Times New Roman" w:cs="Times New Roman"/>
          <w:i/>
          <w:sz w:val="24"/>
          <w:szCs w:val="24"/>
        </w:rPr>
        <w:t>Развитие положительных эмоций</w:t>
      </w:r>
    </w:p>
    <w:p w:rsidR="00087E33" w:rsidRPr="00244FF1" w:rsidRDefault="00087E33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Знакомство с положительными эмоциями. Упражнение «Я радуюсь, когда… »</w:t>
      </w:r>
    </w:p>
    <w:p w:rsidR="00087E33" w:rsidRPr="00244FF1" w:rsidRDefault="00087E33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Рисунок «Мое настроение»</w:t>
      </w:r>
    </w:p>
    <w:p w:rsidR="00087E33" w:rsidRPr="00E8203B" w:rsidRDefault="00087E33" w:rsidP="00496E0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087E33" w:rsidRPr="00E8203B" w:rsidRDefault="00087E33" w:rsidP="00496E0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244FF1" w:rsidRPr="00244FF1" w:rsidRDefault="00244FF1" w:rsidP="00244FF1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087E33" w:rsidRPr="00E8203B" w:rsidRDefault="00087E33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25</w:t>
      </w:r>
    </w:p>
    <w:p w:rsidR="00087E33" w:rsidRPr="00E8203B" w:rsidRDefault="00087E33" w:rsidP="00087E33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087E33" w:rsidRPr="00244FF1" w:rsidRDefault="00087E33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087E33">
        <w:rPr>
          <w:rFonts w:ascii="Times New Roman" w:hAnsi="Times New Roman" w:cs="Times New Roman"/>
          <w:sz w:val="24"/>
          <w:szCs w:val="24"/>
        </w:rPr>
        <w:t xml:space="preserve"> </w:t>
      </w:r>
      <w:r w:rsidRPr="00087E33">
        <w:rPr>
          <w:rFonts w:ascii="Times New Roman" w:hAnsi="Times New Roman" w:cs="Times New Roman"/>
          <w:i/>
          <w:sz w:val="24"/>
          <w:szCs w:val="24"/>
        </w:rPr>
        <w:t>Развитие восприятия</w:t>
      </w:r>
    </w:p>
    <w:p w:rsidR="00087E33" w:rsidRPr="00244FF1" w:rsidRDefault="00087E33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 xml:space="preserve">Дидактическая игра «Разложи по порядку».  Ребенку раздаются серии карточек с рисунками. Надо выложить их перед собой в заданной логической последовательности. </w:t>
      </w:r>
    </w:p>
    <w:p w:rsidR="00087E33" w:rsidRPr="00244FF1" w:rsidRDefault="00087E33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Упражнение «Дорисуй до образа».  Нужно дорисовать контур, чтобы получился определенный предмет или образ.</w:t>
      </w:r>
    </w:p>
    <w:p w:rsidR="00087E33" w:rsidRPr="00E8203B" w:rsidRDefault="00087E33" w:rsidP="00496E0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087E33" w:rsidRPr="00E8203B" w:rsidRDefault="00087E33" w:rsidP="00496E0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1834BD" w:rsidRDefault="001834BD" w:rsidP="001834BD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627F27" w:rsidRDefault="00627F27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4BD" w:rsidRPr="00E8203B" w:rsidRDefault="001834BD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26</w:t>
      </w:r>
    </w:p>
    <w:p w:rsidR="001834BD" w:rsidRPr="00E8203B" w:rsidRDefault="001834BD" w:rsidP="001834BD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1834BD" w:rsidRPr="00244FF1" w:rsidRDefault="001834BD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087E33">
        <w:rPr>
          <w:rFonts w:ascii="Times New Roman" w:hAnsi="Times New Roman" w:cs="Times New Roman"/>
          <w:sz w:val="24"/>
          <w:szCs w:val="24"/>
        </w:rPr>
        <w:t xml:space="preserve"> </w:t>
      </w:r>
      <w:r w:rsidRPr="001834BD">
        <w:rPr>
          <w:rFonts w:ascii="Times New Roman" w:hAnsi="Times New Roman" w:cs="Times New Roman"/>
          <w:i/>
          <w:sz w:val="24"/>
          <w:szCs w:val="24"/>
        </w:rPr>
        <w:t>Развитие временного восприятия: времена года, времена суток.</w:t>
      </w:r>
    </w:p>
    <w:p w:rsidR="001834BD" w:rsidRPr="00244FF1" w:rsidRDefault="001834BD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1.</w:t>
      </w:r>
      <w:r w:rsidRPr="00244FF1">
        <w:rPr>
          <w:rFonts w:ascii="Times New Roman" w:hAnsi="Times New Roman" w:cs="Times New Roman"/>
          <w:sz w:val="24"/>
          <w:szCs w:val="24"/>
        </w:rPr>
        <w:tab/>
        <w:t>Приметы времен года. Слушаем музыку. Запись музыкального отрывка (Чайковский П.И. «Времена года»). Ребенку нужно рассказать  и зарисовать свои ассоциации с музыкой.</w:t>
      </w:r>
    </w:p>
    <w:p w:rsidR="002223C7" w:rsidRDefault="001834BD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2.</w:t>
      </w:r>
      <w:r w:rsidRPr="00244FF1">
        <w:rPr>
          <w:rFonts w:ascii="Times New Roman" w:hAnsi="Times New Roman" w:cs="Times New Roman"/>
          <w:sz w:val="24"/>
          <w:szCs w:val="24"/>
        </w:rPr>
        <w:tab/>
        <w:t>Времена суток. Разложить правильно картинки  - распорядок дня с утра до вечера.</w:t>
      </w:r>
    </w:p>
    <w:p w:rsidR="001834BD" w:rsidRPr="00E8203B" w:rsidRDefault="001834BD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1834BD" w:rsidRPr="00E8203B" w:rsidRDefault="001834BD" w:rsidP="00496E0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244FF1" w:rsidRPr="00244FF1" w:rsidRDefault="00244FF1" w:rsidP="00244FF1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2223C7" w:rsidRDefault="002223C7" w:rsidP="002223C7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2223C7" w:rsidRPr="00E8203B" w:rsidRDefault="004C71EF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27</w:t>
      </w:r>
    </w:p>
    <w:p w:rsidR="002223C7" w:rsidRPr="00E8203B" w:rsidRDefault="002223C7" w:rsidP="002223C7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2223C7" w:rsidRPr="00244FF1" w:rsidRDefault="002223C7" w:rsidP="00496E01">
      <w:pPr>
        <w:tabs>
          <w:tab w:val="left" w:pos="1125"/>
        </w:tabs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087E33">
        <w:rPr>
          <w:rFonts w:ascii="Times New Roman" w:hAnsi="Times New Roman" w:cs="Times New Roman"/>
          <w:sz w:val="24"/>
          <w:szCs w:val="24"/>
        </w:rPr>
        <w:t xml:space="preserve"> </w:t>
      </w:r>
      <w:r w:rsidRPr="002223C7">
        <w:rPr>
          <w:rFonts w:ascii="Times New Roman" w:hAnsi="Times New Roman" w:cs="Times New Roman"/>
          <w:i/>
          <w:sz w:val="24"/>
          <w:szCs w:val="24"/>
        </w:rPr>
        <w:t>Развитие аналитико-синтетической сферы.</w:t>
      </w:r>
    </w:p>
    <w:p w:rsidR="002223C7" w:rsidRPr="00244FF1" w:rsidRDefault="002223C7" w:rsidP="00496E01">
      <w:pPr>
        <w:tabs>
          <w:tab w:val="left" w:pos="1125"/>
        </w:tabs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 xml:space="preserve">Таблицы </w:t>
      </w:r>
      <w:proofErr w:type="spellStart"/>
      <w:r w:rsidRPr="00244FF1">
        <w:rPr>
          <w:rFonts w:ascii="Times New Roman" w:hAnsi="Times New Roman" w:cs="Times New Roman"/>
          <w:sz w:val="24"/>
          <w:szCs w:val="24"/>
        </w:rPr>
        <w:t>Равена</w:t>
      </w:r>
      <w:proofErr w:type="spellEnd"/>
      <w:r w:rsidRPr="00244FF1">
        <w:rPr>
          <w:rFonts w:ascii="Times New Roman" w:hAnsi="Times New Roman" w:cs="Times New Roman"/>
          <w:sz w:val="24"/>
          <w:szCs w:val="24"/>
        </w:rPr>
        <w:t>. Графический диктант.  Продолжи ряд.</w:t>
      </w:r>
    </w:p>
    <w:p w:rsidR="002223C7" w:rsidRPr="00E8203B" w:rsidRDefault="002223C7" w:rsidP="00496E01">
      <w:pPr>
        <w:tabs>
          <w:tab w:val="left" w:pos="1125"/>
        </w:tabs>
        <w:spacing w:after="0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2223C7" w:rsidRPr="00E8203B" w:rsidRDefault="002223C7" w:rsidP="00496E0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2223C7" w:rsidRDefault="002223C7" w:rsidP="00244FF1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2223C7" w:rsidRPr="00E8203B" w:rsidRDefault="004C71EF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28</w:t>
      </w:r>
    </w:p>
    <w:p w:rsidR="002223C7" w:rsidRPr="00E8203B" w:rsidRDefault="002223C7" w:rsidP="002223C7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2223C7" w:rsidRPr="00244FF1" w:rsidRDefault="002223C7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087E33">
        <w:rPr>
          <w:rFonts w:ascii="Times New Roman" w:hAnsi="Times New Roman" w:cs="Times New Roman"/>
          <w:sz w:val="24"/>
          <w:szCs w:val="24"/>
        </w:rPr>
        <w:t xml:space="preserve"> </w:t>
      </w:r>
      <w:r w:rsidRPr="002223C7">
        <w:rPr>
          <w:rFonts w:ascii="Times New Roman" w:hAnsi="Times New Roman" w:cs="Times New Roman"/>
          <w:i/>
          <w:sz w:val="24"/>
          <w:szCs w:val="24"/>
        </w:rPr>
        <w:t>Развитие  речевого общения.</w:t>
      </w:r>
      <w:r w:rsidRPr="0024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3C7" w:rsidRPr="00244FF1" w:rsidRDefault="002223C7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Позови мячом.  Закончи фразу. Общение от имени игрушек.</w:t>
      </w:r>
    </w:p>
    <w:p w:rsidR="002223C7" w:rsidRPr="00E8203B" w:rsidRDefault="002223C7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2223C7" w:rsidRPr="00E8203B" w:rsidRDefault="002223C7" w:rsidP="00496E0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2223C7" w:rsidRDefault="002223C7" w:rsidP="00244FF1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2223C7" w:rsidRPr="00E8203B" w:rsidRDefault="004C71EF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29</w:t>
      </w:r>
    </w:p>
    <w:p w:rsidR="002223C7" w:rsidRPr="00E8203B" w:rsidRDefault="002223C7" w:rsidP="002223C7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2223C7" w:rsidRPr="00244FF1" w:rsidRDefault="002223C7" w:rsidP="00496E01">
      <w:pPr>
        <w:tabs>
          <w:tab w:val="left" w:pos="1125"/>
        </w:tabs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087E33">
        <w:rPr>
          <w:rFonts w:ascii="Times New Roman" w:hAnsi="Times New Roman" w:cs="Times New Roman"/>
          <w:sz w:val="24"/>
          <w:szCs w:val="24"/>
        </w:rPr>
        <w:t xml:space="preserve"> </w:t>
      </w:r>
      <w:r w:rsidRPr="002223C7">
        <w:rPr>
          <w:rFonts w:ascii="Times New Roman" w:hAnsi="Times New Roman" w:cs="Times New Roman"/>
          <w:i/>
          <w:sz w:val="24"/>
          <w:szCs w:val="24"/>
        </w:rPr>
        <w:t>Развитие эмоционального восприятия.</w:t>
      </w:r>
    </w:p>
    <w:p w:rsidR="002223C7" w:rsidRPr="00244FF1" w:rsidRDefault="002223C7" w:rsidP="00496E01">
      <w:pPr>
        <w:tabs>
          <w:tab w:val="left" w:pos="1125"/>
        </w:tabs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="00F34D2E">
        <w:rPr>
          <w:rFonts w:ascii="Times New Roman" w:hAnsi="Times New Roman" w:cs="Times New Roman"/>
          <w:sz w:val="24"/>
          <w:szCs w:val="24"/>
        </w:rPr>
        <w:t>«</w:t>
      </w:r>
      <w:r w:rsidRPr="00244FF1">
        <w:rPr>
          <w:rFonts w:ascii="Times New Roman" w:hAnsi="Times New Roman" w:cs="Times New Roman"/>
          <w:sz w:val="24"/>
          <w:szCs w:val="24"/>
        </w:rPr>
        <w:t>Мысленные образы и эмоции</w:t>
      </w:r>
      <w:r w:rsidR="00F34D2E">
        <w:rPr>
          <w:rFonts w:ascii="Times New Roman" w:hAnsi="Times New Roman" w:cs="Times New Roman"/>
          <w:sz w:val="24"/>
          <w:szCs w:val="24"/>
        </w:rPr>
        <w:t xml:space="preserve">». </w:t>
      </w:r>
      <w:r w:rsidRPr="00244FF1">
        <w:rPr>
          <w:rFonts w:ascii="Times New Roman" w:hAnsi="Times New Roman" w:cs="Times New Roman"/>
          <w:sz w:val="24"/>
          <w:szCs w:val="24"/>
        </w:rPr>
        <w:t>Я  буду говорить фразы, а ты после каждой закройте глаза и представьте себе соответствующую картинку. Лев, нападающий на антилопу.</w:t>
      </w:r>
      <w:r w:rsidR="00F34D2E">
        <w:rPr>
          <w:rFonts w:ascii="Times New Roman" w:hAnsi="Times New Roman" w:cs="Times New Roman"/>
          <w:sz w:val="24"/>
          <w:szCs w:val="24"/>
        </w:rPr>
        <w:t xml:space="preserve"> </w:t>
      </w:r>
      <w:r w:rsidRPr="00244FF1">
        <w:rPr>
          <w:rFonts w:ascii="Times New Roman" w:hAnsi="Times New Roman" w:cs="Times New Roman"/>
          <w:sz w:val="24"/>
          <w:szCs w:val="24"/>
        </w:rPr>
        <w:t>Собака, виляющая хвостом.</w:t>
      </w:r>
      <w:r w:rsidR="00F34D2E">
        <w:rPr>
          <w:rFonts w:ascii="Times New Roman" w:hAnsi="Times New Roman" w:cs="Times New Roman"/>
          <w:sz w:val="24"/>
          <w:szCs w:val="24"/>
        </w:rPr>
        <w:t xml:space="preserve"> </w:t>
      </w:r>
      <w:r w:rsidRPr="00244FF1">
        <w:rPr>
          <w:rFonts w:ascii="Times New Roman" w:hAnsi="Times New Roman" w:cs="Times New Roman"/>
          <w:sz w:val="24"/>
          <w:szCs w:val="24"/>
        </w:rPr>
        <w:t xml:space="preserve">Муха в твоем супе.  Миндальное печенье в </w:t>
      </w:r>
      <w:r w:rsidR="00F34D2E">
        <w:rPr>
          <w:rFonts w:ascii="Times New Roman" w:hAnsi="Times New Roman" w:cs="Times New Roman"/>
          <w:sz w:val="24"/>
          <w:szCs w:val="24"/>
        </w:rPr>
        <w:t>к</w:t>
      </w:r>
      <w:r w:rsidRPr="00244FF1">
        <w:rPr>
          <w:rFonts w:ascii="Times New Roman" w:hAnsi="Times New Roman" w:cs="Times New Roman"/>
          <w:sz w:val="24"/>
          <w:szCs w:val="24"/>
        </w:rPr>
        <w:t>оробочке в форме ромба.</w:t>
      </w:r>
      <w:r w:rsidR="00F34D2E">
        <w:rPr>
          <w:rFonts w:ascii="Times New Roman" w:hAnsi="Times New Roman" w:cs="Times New Roman"/>
          <w:sz w:val="24"/>
          <w:szCs w:val="24"/>
        </w:rPr>
        <w:t xml:space="preserve"> </w:t>
      </w:r>
      <w:r w:rsidRPr="00244FF1">
        <w:rPr>
          <w:rFonts w:ascii="Times New Roman" w:hAnsi="Times New Roman" w:cs="Times New Roman"/>
          <w:sz w:val="24"/>
          <w:szCs w:val="24"/>
        </w:rPr>
        <w:t>Молния в темноте.</w:t>
      </w:r>
      <w:r w:rsidR="00F34D2E">
        <w:rPr>
          <w:rFonts w:ascii="Times New Roman" w:hAnsi="Times New Roman" w:cs="Times New Roman"/>
          <w:sz w:val="24"/>
          <w:szCs w:val="24"/>
        </w:rPr>
        <w:t xml:space="preserve"> </w:t>
      </w:r>
      <w:r w:rsidRPr="00244FF1">
        <w:rPr>
          <w:rFonts w:ascii="Times New Roman" w:hAnsi="Times New Roman" w:cs="Times New Roman"/>
          <w:sz w:val="24"/>
          <w:szCs w:val="24"/>
        </w:rPr>
        <w:t>Капли, сверкающие на солнце.</w:t>
      </w:r>
      <w:r w:rsidR="00F34D2E">
        <w:rPr>
          <w:rFonts w:ascii="Times New Roman" w:hAnsi="Times New Roman" w:cs="Times New Roman"/>
          <w:sz w:val="24"/>
          <w:szCs w:val="24"/>
        </w:rPr>
        <w:t xml:space="preserve"> </w:t>
      </w:r>
      <w:r w:rsidRPr="00244FF1">
        <w:rPr>
          <w:rFonts w:ascii="Times New Roman" w:hAnsi="Times New Roman" w:cs="Times New Roman"/>
          <w:sz w:val="24"/>
          <w:szCs w:val="24"/>
        </w:rPr>
        <w:t>Крик ужаса в ночи.</w:t>
      </w:r>
      <w:r w:rsidR="00F34D2E">
        <w:rPr>
          <w:rFonts w:ascii="Times New Roman" w:hAnsi="Times New Roman" w:cs="Times New Roman"/>
          <w:sz w:val="24"/>
          <w:szCs w:val="24"/>
        </w:rPr>
        <w:t xml:space="preserve"> </w:t>
      </w:r>
      <w:r w:rsidRPr="00244FF1">
        <w:rPr>
          <w:rFonts w:ascii="Times New Roman" w:hAnsi="Times New Roman" w:cs="Times New Roman"/>
          <w:sz w:val="24"/>
          <w:szCs w:val="24"/>
        </w:rPr>
        <w:t xml:space="preserve">Друг, ворующий вашу любимую игрушку. Расскажи или </w:t>
      </w:r>
      <w:proofErr w:type="gramStart"/>
      <w:r w:rsidRPr="00244FF1">
        <w:rPr>
          <w:rFonts w:ascii="Times New Roman" w:hAnsi="Times New Roman" w:cs="Times New Roman"/>
          <w:sz w:val="24"/>
          <w:szCs w:val="24"/>
        </w:rPr>
        <w:t>нарисуй</w:t>
      </w:r>
      <w:proofErr w:type="gramEnd"/>
      <w:r w:rsidRPr="00244FF1">
        <w:rPr>
          <w:rFonts w:ascii="Times New Roman" w:hAnsi="Times New Roman" w:cs="Times New Roman"/>
          <w:sz w:val="24"/>
          <w:szCs w:val="24"/>
        </w:rPr>
        <w:t xml:space="preserve"> какие эмоции вызывает этот мысленный образ.</w:t>
      </w:r>
    </w:p>
    <w:p w:rsidR="002223C7" w:rsidRPr="00E8203B" w:rsidRDefault="002223C7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2223C7" w:rsidRPr="00E8203B" w:rsidRDefault="002223C7" w:rsidP="00496E0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2223C7" w:rsidRDefault="002223C7" w:rsidP="00244FF1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2223C7" w:rsidRPr="00E8203B" w:rsidRDefault="004C71EF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30</w:t>
      </w:r>
    </w:p>
    <w:p w:rsidR="002223C7" w:rsidRPr="00E8203B" w:rsidRDefault="002223C7" w:rsidP="002223C7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2223C7" w:rsidRPr="00244FF1" w:rsidRDefault="002223C7" w:rsidP="00496E01">
      <w:pPr>
        <w:tabs>
          <w:tab w:val="left" w:pos="1125"/>
        </w:tabs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203B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087E33">
        <w:rPr>
          <w:rFonts w:ascii="Times New Roman" w:hAnsi="Times New Roman" w:cs="Times New Roman"/>
          <w:sz w:val="24"/>
          <w:szCs w:val="24"/>
        </w:rPr>
        <w:t xml:space="preserve"> </w:t>
      </w:r>
      <w:r w:rsidRPr="002223C7">
        <w:rPr>
          <w:rFonts w:ascii="Times New Roman" w:hAnsi="Times New Roman" w:cs="Times New Roman"/>
          <w:i/>
          <w:sz w:val="24"/>
          <w:szCs w:val="24"/>
        </w:rPr>
        <w:t>Развитие сюжетной игры.</w:t>
      </w:r>
      <w:r w:rsidRPr="0024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3C7" w:rsidRPr="00244FF1" w:rsidRDefault="002223C7" w:rsidP="00496E01">
      <w:pPr>
        <w:tabs>
          <w:tab w:val="left" w:pos="1125"/>
        </w:tabs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 xml:space="preserve">Игра «Пришел </w:t>
      </w:r>
      <w:proofErr w:type="spellStart"/>
      <w:r w:rsidRPr="00244FF1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244FF1">
        <w:rPr>
          <w:rFonts w:ascii="Times New Roman" w:hAnsi="Times New Roman" w:cs="Times New Roman"/>
          <w:sz w:val="24"/>
          <w:szCs w:val="24"/>
        </w:rPr>
        <w:t xml:space="preserve"> поиграть…»</w:t>
      </w:r>
    </w:p>
    <w:p w:rsidR="002223C7" w:rsidRPr="00E8203B" w:rsidRDefault="002223C7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2223C7" w:rsidRPr="00E8203B" w:rsidRDefault="002223C7" w:rsidP="00496E0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2223C7" w:rsidRDefault="002223C7" w:rsidP="00244FF1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2223C7" w:rsidRPr="00E8203B" w:rsidRDefault="004C71EF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31, 32</w:t>
      </w:r>
    </w:p>
    <w:p w:rsidR="002223C7" w:rsidRPr="00E8203B" w:rsidRDefault="002223C7" w:rsidP="002223C7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2223C7" w:rsidRPr="002223C7" w:rsidRDefault="002223C7" w:rsidP="00496E01">
      <w:pPr>
        <w:tabs>
          <w:tab w:val="left" w:pos="1125"/>
        </w:tabs>
        <w:spacing w:after="0"/>
        <w:ind w:left="426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3C7">
        <w:rPr>
          <w:rFonts w:ascii="Times New Roman" w:hAnsi="Times New Roman" w:cs="Times New Roman"/>
          <w:i/>
          <w:sz w:val="24"/>
          <w:szCs w:val="24"/>
        </w:rPr>
        <w:t>Цель: Развитие образного мышления.</w:t>
      </w:r>
    </w:p>
    <w:p w:rsidR="002223C7" w:rsidRPr="00244FF1" w:rsidRDefault="002223C7" w:rsidP="00496E01">
      <w:pPr>
        <w:tabs>
          <w:tab w:val="left" w:pos="1125"/>
        </w:tabs>
        <w:spacing w:after="0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 xml:space="preserve">Упражнение  "На что это похоже?". Упражнение «Дополни </w:t>
      </w:r>
      <w:proofErr w:type="gramStart"/>
      <w:r w:rsidRPr="00244FF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4FF1">
        <w:rPr>
          <w:rFonts w:ascii="Times New Roman" w:hAnsi="Times New Roman" w:cs="Times New Roman"/>
          <w:sz w:val="24"/>
          <w:szCs w:val="24"/>
        </w:rPr>
        <w:t>…». Упражнение «</w:t>
      </w:r>
      <w:proofErr w:type="gramStart"/>
      <w:r w:rsidRPr="00244FF1">
        <w:rPr>
          <w:rFonts w:ascii="Times New Roman" w:hAnsi="Times New Roman" w:cs="Times New Roman"/>
          <w:sz w:val="24"/>
          <w:szCs w:val="24"/>
        </w:rPr>
        <w:t>Догадайся</w:t>
      </w:r>
      <w:proofErr w:type="gramEnd"/>
      <w:r w:rsidRPr="00244FF1">
        <w:rPr>
          <w:rFonts w:ascii="Times New Roman" w:hAnsi="Times New Roman" w:cs="Times New Roman"/>
          <w:sz w:val="24"/>
          <w:szCs w:val="24"/>
        </w:rPr>
        <w:t xml:space="preserve"> кто нарисован…». Кубики </w:t>
      </w:r>
      <w:proofErr w:type="spellStart"/>
      <w:r w:rsidRPr="00244FF1">
        <w:rPr>
          <w:rFonts w:ascii="Times New Roman" w:hAnsi="Times New Roman" w:cs="Times New Roman"/>
          <w:sz w:val="24"/>
          <w:szCs w:val="24"/>
        </w:rPr>
        <w:t>Кооса</w:t>
      </w:r>
      <w:proofErr w:type="spellEnd"/>
      <w:r w:rsidRPr="00244FF1">
        <w:rPr>
          <w:rFonts w:ascii="Times New Roman" w:hAnsi="Times New Roman" w:cs="Times New Roman"/>
          <w:sz w:val="24"/>
          <w:szCs w:val="24"/>
        </w:rPr>
        <w:t xml:space="preserve"> «Сложи узор». Составление фигуры из определенного количества палочек.</w:t>
      </w:r>
    </w:p>
    <w:p w:rsidR="002223C7" w:rsidRPr="00E8203B" w:rsidRDefault="002223C7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2223C7" w:rsidRDefault="002223C7" w:rsidP="00496E0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lastRenderedPageBreak/>
        <w:t>«Ритуал прощания».</w:t>
      </w:r>
    </w:p>
    <w:p w:rsidR="002223C7" w:rsidRDefault="002223C7" w:rsidP="002223C7">
      <w:pPr>
        <w:spacing w:after="0" w:line="240" w:lineRule="auto"/>
        <w:ind w:left="426" w:firstLine="425"/>
        <w:rPr>
          <w:rFonts w:ascii="Times New Roman" w:hAnsi="Times New Roman" w:cs="Times New Roman"/>
          <w:b/>
          <w:sz w:val="24"/>
          <w:szCs w:val="24"/>
        </w:rPr>
      </w:pPr>
    </w:p>
    <w:p w:rsidR="002223C7" w:rsidRPr="00E8203B" w:rsidRDefault="004C71EF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33</w:t>
      </w:r>
    </w:p>
    <w:p w:rsidR="002223C7" w:rsidRPr="00E8203B" w:rsidRDefault="002223C7" w:rsidP="00496E0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3C7" w:rsidRPr="002223C7" w:rsidRDefault="002223C7" w:rsidP="00496E01">
      <w:pPr>
        <w:tabs>
          <w:tab w:val="left" w:pos="1125"/>
        </w:tabs>
        <w:spacing w:after="0"/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3C7">
        <w:rPr>
          <w:rFonts w:ascii="Times New Roman" w:hAnsi="Times New Roman" w:cs="Times New Roman"/>
          <w:i/>
          <w:sz w:val="24"/>
          <w:szCs w:val="24"/>
        </w:rPr>
        <w:t>Цель: Рисование страхов.</w:t>
      </w:r>
    </w:p>
    <w:p w:rsidR="002223C7" w:rsidRPr="00244FF1" w:rsidRDefault="002223C7" w:rsidP="00496E01">
      <w:pPr>
        <w:tabs>
          <w:tab w:val="left" w:pos="1125"/>
        </w:tabs>
        <w:spacing w:after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FF1">
        <w:rPr>
          <w:rFonts w:ascii="Times New Roman" w:hAnsi="Times New Roman" w:cs="Times New Roman"/>
          <w:sz w:val="24"/>
          <w:szCs w:val="24"/>
        </w:rPr>
        <w:t>Отреагирование</w:t>
      </w:r>
      <w:proofErr w:type="spellEnd"/>
      <w:r w:rsidRPr="00244FF1">
        <w:rPr>
          <w:rFonts w:ascii="Times New Roman" w:hAnsi="Times New Roman" w:cs="Times New Roman"/>
          <w:sz w:val="24"/>
          <w:szCs w:val="24"/>
        </w:rPr>
        <w:t xml:space="preserve"> негативных переживаний, рисование страхов,  коррекция эмоциональной сферы. </w:t>
      </w:r>
    </w:p>
    <w:p w:rsidR="002223C7" w:rsidRPr="00E8203B" w:rsidRDefault="002223C7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2223C7" w:rsidRDefault="002223C7" w:rsidP="00496E0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2223C7" w:rsidRPr="00E8203B" w:rsidRDefault="002223C7" w:rsidP="002223C7">
      <w:pPr>
        <w:spacing w:after="0" w:line="240" w:lineRule="auto"/>
        <w:ind w:left="426" w:firstLine="425"/>
        <w:rPr>
          <w:rFonts w:ascii="Times New Roman" w:hAnsi="Times New Roman" w:cs="Times New Roman"/>
          <w:b/>
          <w:sz w:val="24"/>
          <w:szCs w:val="24"/>
        </w:rPr>
      </w:pPr>
    </w:p>
    <w:p w:rsidR="002223C7" w:rsidRPr="00E8203B" w:rsidRDefault="004C71EF" w:rsidP="00F34D2E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34</w:t>
      </w:r>
    </w:p>
    <w:p w:rsidR="002223C7" w:rsidRPr="00E8203B" w:rsidRDefault="002223C7" w:rsidP="002223C7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</w:rPr>
      </w:pPr>
    </w:p>
    <w:p w:rsidR="002223C7" w:rsidRPr="002223C7" w:rsidRDefault="002223C7" w:rsidP="00496E01">
      <w:pPr>
        <w:tabs>
          <w:tab w:val="left" w:pos="1125"/>
        </w:tabs>
        <w:spacing w:after="0"/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3C7">
        <w:rPr>
          <w:rFonts w:ascii="Times New Roman" w:hAnsi="Times New Roman" w:cs="Times New Roman"/>
          <w:i/>
          <w:sz w:val="24"/>
          <w:szCs w:val="24"/>
        </w:rPr>
        <w:t>Цель: Заключительное занятие. Подведение итогов.</w:t>
      </w:r>
    </w:p>
    <w:p w:rsidR="002223C7" w:rsidRDefault="002223C7" w:rsidP="00496E01">
      <w:pPr>
        <w:tabs>
          <w:tab w:val="left" w:pos="1125"/>
        </w:tabs>
        <w:spacing w:after="0"/>
        <w:ind w:left="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>Создание эмоционально благоприятного фона с помощью игры. Дружеская беседа.</w:t>
      </w:r>
    </w:p>
    <w:p w:rsidR="002223C7" w:rsidRPr="00E8203B" w:rsidRDefault="002223C7" w:rsidP="00496E01">
      <w:pPr>
        <w:tabs>
          <w:tab w:val="left" w:pos="1125"/>
        </w:tabs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2223C7" w:rsidRDefault="002223C7" w:rsidP="00496E01">
      <w:pPr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3B">
        <w:rPr>
          <w:rFonts w:ascii="Times New Roman" w:hAnsi="Times New Roman" w:cs="Times New Roman"/>
          <w:b/>
          <w:sz w:val="24"/>
          <w:szCs w:val="24"/>
        </w:rPr>
        <w:t>«Ритуал прощания».</w:t>
      </w:r>
    </w:p>
    <w:p w:rsidR="00244FF1" w:rsidRPr="00244FF1" w:rsidRDefault="00244FF1" w:rsidP="00244FF1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244F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597" w:rsidRPr="00AA1597" w:rsidRDefault="00AA1597" w:rsidP="00AA1597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F34D2E" w:rsidRDefault="00FE2E1D" w:rsidP="00FE2E1D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FE2E1D">
        <w:rPr>
          <w:rFonts w:ascii="Times New Roman" w:hAnsi="Times New Roman" w:cs="Times New Roman"/>
          <w:sz w:val="24"/>
          <w:szCs w:val="24"/>
        </w:rPr>
        <w:tab/>
      </w:r>
    </w:p>
    <w:p w:rsidR="00F34D2E" w:rsidRDefault="00F34D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2BF5" w:rsidRPr="009E3625" w:rsidRDefault="00F822FD" w:rsidP="005C2B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</w:t>
      </w:r>
      <w:r w:rsidR="00F34D2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260"/>
        <w:gridCol w:w="4995"/>
      </w:tblGrid>
      <w:tr w:rsidR="00F34D2E" w:rsidRPr="009E3625" w:rsidTr="00A73BC0">
        <w:trPr>
          <w:jc w:val="center"/>
        </w:trPr>
        <w:tc>
          <w:tcPr>
            <w:tcW w:w="534" w:type="dxa"/>
          </w:tcPr>
          <w:p w:rsidR="00F34D2E" w:rsidRPr="003A7FF6" w:rsidRDefault="00F34D2E" w:rsidP="0024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F34D2E" w:rsidRPr="003A7FF6" w:rsidRDefault="00F34D2E" w:rsidP="0024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F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F34D2E" w:rsidRPr="003A7FF6" w:rsidRDefault="004C71EF" w:rsidP="0024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95" w:type="dxa"/>
          </w:tcPr>
          <w:p w:rsidR="00F34D2E" w:rsidRPr="003A7FF6" w:rsidRDefault="00A73BC0" w:rsidP="0024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занятия</w:t>
            </w:r>
          </w:p>
        </w:tc>
      </w:tr>
      <w:tr w:rsidR="00F34D2E" w:rsidRPr="009E3625" w:rsidTr="00A73BC0">
        <w:trPr>
          <w:cantSplit/>
          <w:trHeight w:val="2509"/>
          <w:jc w:val="center"/>
        </w:trPr>
        <w:tc>
          <w:tcPr>
            <w:tcW w:w="534" w:type="dxa"/>
          </w:tcPr>
          <w:p w:rsidR="00F34D2E" w:rsidRPr="009E3625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</w:p>
        </w:tc>
        <w:tc>
          <w:tcPr>
            <w:tcW w:w="3260" w:type="dxa"/>
          </w:tcPr>
          <w:p w:rsidR="00F34D2E" w:rsidRPr="00122C37" w:rsidRDefault="00F34D2E" w:rsidP="004C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gramStart"/>
            <w:r w:rsidR="004C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122C37">
              <w:rPr>
                <w:rFonts w:ascii="Times New Roman" w:hAnsi="Times New Roman" w:cs="Times New Roman"/>
                <w:sz w:val="24"/>
                <w:szCs w:val="24"/>
              </w:rPr>
              <w:t xml:space="preserve"> памяти,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5" w:type="dxa"/>
          </w:tcPr>
          <w:p w:rsidR="00F34D2E" w:rsidRPr="002F6D86" w:rsidRDefault="00F34D2E" w:rsidP="00A73BC0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6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стихии</w:t>
            </w:r>
          </w:p>
          <w:p w:rsidR="00F34D2E" w:rsidRDefault="00F34D2E" w:rsidP="00A73BC0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Запоминай порядок</w:t>
            </w:r>
          </w:p>
          <w:p w:rsidR="00F34D2E" w:rsidRDefault="00F34D2E" w:rsidP="00A73BC0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</w:p>
          <w:p w:rsidR="00F34D2E" w:rsidRDefault="00F34D2E" w:rsidP="00A73BC0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F6D86" w:rsidRDefault="00F34D2E" w:rsidP="00A73BC0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2262"/>
          <w:jc w:val="center"/>
        </w:trPr>
        <w:tc>
          <w:tcPr>
            <w:tcW w:w="534" w:type="dxa"/>
          </w:tcPr>
          <w:p w:rsidR="00F34D2E" w:rsidRPr="009E3625" w:rsidRDefault="00F34D2E" w:rsidP="004D0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6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  <w:tc>
          <w:tcPr>
            <w:tcW w:w="3260" w:type="dxa"/>
          </w:tcPr>
          <w:p w:rsidR="00F34D2E" w:rsidRPr="00122C37" w:rsidRDefault="00F34D2E" w:rsidP="004C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ормирование положительного отношения к школе.  Воспитание наблюдательности.</w:t>
            </w:r>
          </w:p>
        </w:tc>
        <w:tc>
          <w:tcPr>
            <w:tcW w:w="4995" w:type="dxa"/>
          </w:tcPr>
          <w:p w:rsidR="00F34D2E" w:rsidRPr="002F6D86" w:rsidRDefault="00F34D2E" w:rsidP="00A73BC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86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 цвете</w:t>
            </w:r>
          </w:p>
          <w:p w:rsidR="00F34D2E" w:rsidRDefault="00F34D2E" w:rsidP="00A73BC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ассоциаций</w:t>
            </w:r>
          </w:p>
          <w:p w:rsidR="00F34D2E" w:rsidRDefault="00F34D2E" w:rsidP="00A73BC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предметов</w:t>
            </w:r>
          </w:p>
          <w:p w:rsidR="00F34D2E" w:rsidRDefault="00F34D2E" w:rsidP="00A73BC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  <w:p w:rsidR="00F34D2E" w:rsidRDefault="00F34D2E" w:rsidP="00A73BC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F6D86" w:rsidRDefault="00F34D2E" w:rsidP="00A73BC0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134"/>
          <w:jc w:val="center"/>
        </w:trPr>
        <w:tc>
          <w:tcPr>
            <w:tcW w:w="534" w:type="dxa"/>
          </w:tcPr>
          <w:p w:rsidR="00F34D2E" w:rsidRPr="009E3625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F34D2E" w:rsidRPr="009E3625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  <w:p w:rsidR="00F34D2E" w:rsidRPr="009E3625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4D2E" w:rsidRPr="00122C37" w:rsidRDefault="004C71EF" w:rsidP="004C7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34D2E" w:rsidRPr="00122C37">
              <w:rPr>
                <w:rFonts w:ascii="Times New Roman" w:hAnsi="Times New Roman" w:cs="Times New Roman"/>
                <w:sz w:val="24"/>
                <w:szCs w:val="24"/>
              </w:rPr>
              <w:t>ротиворечивость явлений через понятие «хорошо плохо».</w:t>
            </w: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Помоги дождику узнать – хороший он или плохой?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рисунков</w:t>
            </w:r>
          </w:p>
          <w:p w:rsidR="00F34D2E" w:rsidRDefault="00F34D2E" w:rsidP="00A73BC0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134"/>
          <w:jc w:val="center"/>
        </w:trPr>
        <w:tc>
          <w:tcPr>
            <w:tcW w:w="534" w:type="dxa"/>
          </w:tcPr>
          <w:p w:rsidR="00F34D2E" w:rsidRPr="009E3625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азвитие памяти, мышления, навыка совместной деятельности.</w:t>
            </w:r>
          </w:p>
        </w:tc>
        <w:tc>
          <w:tcPr>
            <w:tcW w:w="4995" w:type="dxa"/>
          </w:tcPr>
          <w:p w:rsidR="00F34D2E" w:rsidRPr="002D1866" w:rsidRDefault="00F34D2E" w:rsidP="00A73BC0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Пары слов</w:t>
            </w:r>
          </w:p>
          <w:p w:rsidR="00F34D2E" w:rsidRDefault="00F34D2E" w:rsidP="00A73BC0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Физкультминутка «Шалтай-болтай»</w:t>
            </w:r>
          </w:p>
          <w:p w:rsidR="00F34D2E" w:rsidRDefault="00F34D2E" w:rsidP="00A73BC0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Путаница </w:t>
            </w:r>
          </w:p>
          <w:p w:rsidR="00F34D2E" w:rsidRDefault="00F34D2E" w:rsidP="00A73BC0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2100"/>
          <w:jc w:val="center"/>
        </w:trPr>
        <w:tc>
          <w:tcPr>
            <w:tcW w:w="534" w:type="dxa"/>
          </w:tcPr>
          <w:p w:rsidR="00F34D2E" w:rsidRPr="009E3625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общения, воображения, внимания.</w:t>
            </w:r>
          </w:p>
        </w:tc>
        <w:tc>
          <w:tcPr>
            <w:tcW w:w="4995" w:type="dxa"/>
          </w:tcPr>
          <w:p w:rsidR="00F34D2E" w:rsidRPr="002D1866" w:rsidRDefault="00F34D2E" w:rsidP="00A73BC0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Ищи безостановочно</w:t>
            </w:r>
          </w:p>
          <w:p w:rsidR="00F34D2E" w:rsidRDefault="00F34D2E" w:rsidP="00A73BC0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Волшебное яйцо</w:t>
            </w:r>
          </w:p>
          <w:p w:rsidR="00F34D2E" w:rsidRDefault="00F34D2E" w:rsidP="00A73BC0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Бывает - не бывает</w:t>
            </w:r>
          </w:p>
          <w:p w:rsidR="00F34D2E" w:rsidRDefault="00F34D2E" w:rsidP="00A73BC0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</w:t>
            </w:r>
            <w:proofErr w:type="spellEnd"/>
          </w:p>
          <w:p w:rsidR="00F34D2E" w:rsidRDefault="00F34D2E" w:rsidP="00A73BC0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2404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азвитие  внимания.</w:t>
            </w: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05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E05">
              <w:rPr>
                <w:rFonts w:ascii="Times New Roman" w:hAnsi="Times New Roman" w:cs="Times New Roman"/>
                <w:sz w:val="24"/>
                <w:szCs w:val="24"/>
              </w:rPr>
              <w:t>Незнайкины</w:t>
            </w:r>
            <w:proofErr w:type="spellEnd"/>
            <w:r w:rsidRPr="00F90E05">
              <w:rPr>
                <w:rFonts w:ascii="Times New Roman" w:hAnsi="Times New Roman" w:cs="Times New Roman"/>
                <w:sz w:val="24"/>
                <w:szCs w:val="24"/>
              </w:rPr>
              <w:t xml:space="preserve">  небылицы</w:t>
            </w:r>
          </w:p>
          <w:p w:rsidR="00F34D2E" w:rsidRDefault="00F34D2E" w:rsidP="00A73BC0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  <w:p w:rsidR="00F34D2E" w:rsidRDefault="00F34D2E" w:rsidP="00A73BC0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05">
              <w:rPr>
                <w:rFonts w:ascii="Times New Roman" w:hAnsi="Times New Roman" w:cs="Times New Roman"/>
                <w:sz w:val="24"/>
                <w:szCs w:val="24"/>
              </w:rPr>
              <w:t>Невнимательный  садовник</w:t>
            </w:r>
          </w:p>
          <w:p w:rsidR="00F34D2E" w:rsidRDefault="00F34D2E" w:rsidP="00A73BC0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Паровозик с клоунами</w:t>
            </w:r>
          </w:p>
          <w:p w:rsidR="00F34D2E" w:rsidRDefault="00F34D2E" w:rsidP="00A73BC0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летает</w:t>
            </w:r>
          </w:p>
          <w:p w:rsidR="00F34D2E" w:rsidRPr="00F90E05" w:rsidRDefault="00F34D2E" w:rsidP="00A73BC0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0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2170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азвитие  мышления.</w:t>
            </w: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E05">
              <w:rPr>
                <w:rFonts w:ascii="Times New Roman" w:hAnsi="Times New Roman" w:cs="Times New Roman"/>
                <w:sz w:val="24"/>
                <w:szCs w:val="24"/>
              </w:rPr>
              <w:t>Разрезные  картинки</w:t>
            </w:r>
          </w:p>
          <w:p w:rsidR="00F34D2E" w:rsidRDefault="00F34D2E" w:rsidP="00A73BC0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Придумаем загадку,</w:t>
            </w:r>
          </w:p>
          <w:p w:rsidR="00F34D2E" w:rsidRDefault="00F34D2E" w:rsidP="00A73BC0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лишнее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Пантомима 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2092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азвитие  памяти.</w:t>
            </w: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F34D2E" w:rsidRDefault="00F34D2E" w:rsidP="00A73BC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картинкам</w:t>
            </w:r>
          </w:p>
          <w:p w:rsidR="00F34D2E" w:rsidRDefault="00F34D2E" w:rsidP="00A73BC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 памяти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837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азвитие воображения</w:t>
            </w:r>
          </w:p>
        </w:tc>
        <w:tc>
          <w:tcPr>
            <w:tcW w:w="4995" w:type="dxa"/>
          </w:tcPr>
          <w:p w:rsidR="00F34D2E" w:rsidRPr="00EE45FA" w:rsidRDefault="00F34D2E" w:rsidP="00A73BC0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FA">
              <w:rPr>
                <w:rFonts w:ascii="Times New Roman" w:hAnsi="Times New Roman" w:cs="Times New Roman"/>
                <w:sz w:val="24"/>
                <w:szCs w:val="24"/>
              </w:rPr>
              <w:t xml:space="preserve">Ритуал приветствия </w:t>
            </w:r>
          </w:p>
          <w:p w:rsidR="00F34D2E" w:rsidRDefault="00F34D2E" w:rsidP="00A73BC0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FA">
              <w:rPr>
                <w:rFonts w:ascii="Times New Roman" w:hAnsi="Times New Roman" w:cs="Times New Roman"/>
                <w:sz w:val="24"/>
                <w:szCs w:val="24"/>
              </w:rPr>
              <w:t>Какая бывает собака?</w:t>
            </w:r>
          </w:p>
          <w:p w:rsidR="00F34D2E" w:rsidRDefault="00F34D2E" w:rsidP="00A73BC0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по описанию</w:t>
            </w:r>
          </w:p>
          <w:p w:rsidR="00F34D2E" w:rsidRDefault="00F34D2E" w:rsidP="00A73BC0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Желания </w:t>
            </w:r>
          </w:p>
          <w:p w:rsidR="00F34D2E" w:rsidRDefault="00F34D2E" w:rsidP="00A73BC0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FA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2737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10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учащихся, фонематического слуха. </w:t>
            </w: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FA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6">
              <w:rPr>
                <w:rFonts w:ascii="Times New Roman" w:hAnsi="Times New Roman" w:cs="Times New Roman"/>
                <w:sz w:val="24"/>
                <w:szCs w:val="24"/>
              </w:rPr>
              <w:t>Полслова за вами</w:t>
            </w:r>
          </w:p>
          <w:p w:rsidR="00F34D2E" w:rsidRDefault="00F34D2E" w:rsidP="00A73BC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 предмет</w:t>
            </w:r>
          </w:p>
          <w:p w:rsidR="00F34D2E" w:rsidRDefault="00F34D2E" w:rsidP="00A73BC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16">
              <w:rPr>
                <w:rFonts w:ascii="Times New Roman" w:hAnsi="Times New Roman" w:cs="Times New Roman"/>
                <w:sz w:val="24"/>
                <w:szCs w:val="24"/>
              </w:rPr>
              <w:t>Я знаю</w:t>
            </w:r>
          </w:p>
          <w:p w:rsidR="00F34D2E" w:rsidRDefault="00F34D2E" w:rsidP="00A73BC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D">
              <w:rPr>
                <w:rFonts w:ascii="Times New Roman" w:hAnsi="Times New Roman" w:cs="Times New Roman"/>
                <w:sz w:val="24"/>
                <w:szCs w:val="24"/>
              </w:rPr>
              <w:t>Догадайся, что показал» (пантомима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4D2E" w:rsidRPr="002402FD" w:rsidRDefault="00F34D2E" w:rsidP="00A73BC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 сказку о предмете</w:t>
            </w:r>
          </w:p>
          <w:p w:rsidR="00F34D2E" w:rsidRPr="00D01E16" w:rsidRDefault="00F34D2E" w:rsidP="00A73BC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День-ночь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2092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11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азвитие моторно-двигательного внимания.</w:t>
            </w: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D"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</w:p>
          <w:p w:rsidR="00F34D2E" w:rsidRDefault="00F34D2E" w:rsidP="00A73BC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летает</w:t>
            </w:r>
          </w:p>
          <w:p w:rsidR="00F34D2E" w:rsidRDefault="00F34D2E" w:rsidP="00A73BC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Съедобное - несъедобное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Ухо-нос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837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12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Разложи по порядку</w:t>
            </w:r>
          </w:p>
          <w:p w:rsidR="00F34D2E" w:rsidRDefault="00F34D2E" w:rsidP="00A73BC0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2FD">
              <w:rPr>
                <w:rFonts w:ascii="Times New Roman" w:hAnsi="Times New Roman" w:cs="Times New Roman"/>
                <w:sz w:val="24"/>
                <w:szCs w:val="24"/>
              </w:rPr>
              <w:t>Отгадывание небылиц</w:t>
            </w:r>
          </w:p>
          <w:p w:rsidR="00F34D2E" w:rsidRPr="002402FD" w:rsidRDefault="00F34D2E" w:rsidP="00A73BC0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40B">
              <w:rPr>
                <w:rFonts w:ascii="Times New Roman" w:hAnsi="Times New Roman" w:cs="Times New Roman"/>
                <w:sz w:val="24"/>
                <w:szCs w:val="24"/>
              </w:rPr>
              <w:t>Нелепицы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886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13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азвитие памяти</w:t>
            </w: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40B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40B">
              <w:rPr>
                <w:rFonts w:ascii="Times New Roman" w:hAnsi="Times New Roman" w:cs="Times New Roman"/>
                <w:sz w:val="24"/>
                <w:szCs w:val="24"/>
              </w:rPr>
              <w:t>Цепочка действий</w:t>
            </w:r>
          </w:p>
          <w:p w:rsidR="00F34D2E" w:rsidRDefault="00F34D2E" w:rsidP="00A73BC0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</w:p>
          <w:p w:rsidR="00F34D2E" w:rsidRDefault="00F34D2E" w:rsidP="00A73BC0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</w:t>
            </w:r>
          </w:p>
          <w:p w:rsidR="00F34D2E" w:rsidRPr="002C740B" w:rsidRDefault="00F34D2E" w:rsidP="00A73BC0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40B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50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 xml:space="preserve">азвитие логического мышления, быстроты реакции. </w:t>
            </w:r>
          </w:p>
        </w:tc>
        <w:tc>
          <w:tcPr>
            <w:tcW w:w="4995" w:type="dxa"/>
          </w:tcPr>
          <w:p w:rsidR="00F34D2E" w:rsidRPr="002D1866" w:rsidRDefault="00F34D2E" w:rsidP="00A73BC0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bCs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  <w:p w:rsidR="00F34D2E" w:rsidRDefault="00F34D2E" w:rsidP="00A73BC0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40B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Настроение в цвете</w:t>
            </w:r>
          </w:p>
          <w:p w:rsidR="00F34D2E" w:rsidRDefault="00F34D2E" w:rsidP="00A73BC0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года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40B">
              <w:rPr>
                <w:rFonts w:ascii="Times New Roman" w:hAnsi="Times New Roman" w:cs="Times New Roman"/>
                <w:bCs/>
                <w:sz w:val="24"/>
                <w:szCs w:val="24"/>
              </w:rPr>
              <w:t>Я луна, а ты звезда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bCs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2542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15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 xml:space="preserve">азвитие зрительного внимания. </w:t>
            </w: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40B">
              <w:rPr>
                <w:rFonts w:ascii="Times New Roman" w:hAnsi="Times New Roman" w:cs="Times New Roman"/>
                <w:sz w:val="24"/>
                <w:szCs w:val="24"/>
              </w:rPr>
              <w:t>Я знаю десять названий</w:t>
            </w:r>
          </w:p>
          <w:p w:rsidR="00F34D2E" w:rsidRDefault="00F34D2E" w:rsidP="00A73BC0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одинаковых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  <w:p w:rsidR="00F34D2E" w:rsidRDefault="00F34D2E" w:rsidP="00A73BC0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40B">
              <w:rPr>
                <w:rFonts w:ascii="Times New Roman" w:hAnsi="Times New Roman" w:cs="Times New Roman"/>
                <w:sz w:val="24"/>
                <w:szCs w:val="24"/>
              </w:rPr>
              <w:t>Исключение лишнего</w:t>
            </w:r>
          </w:p>
          <w:p w:rsidR="00F34D2E" w:rsidRDefault="00F34D2E" w:rsidP="00A73BC0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40B">
              <w:rPr>
                <w:rFonts w:ascii="Times New Roman" w:hAnsi="Times New Roman" w:cs="Times New Roman"/>
                <w:sz w:val="24"/>
                <w:szCs w:val="24"/>
              </w:rPr>
              <w:t>Выкладывание узора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34D2E" w:rsidRPr="001138A2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16</w:t>
            </w:r>
          </w:p>
        </w:tc>
        <w:tc>
          <w:tcPr>
            <w:tcW w:w="3260" w:type="dxa"/>
          </w:tcPr>
          <w:p w:rsidR="00F34D2E" w:rsidRPr="00122C37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2C37">
              <w:rPr>
                <w:rFonts w:ascii="Times New Roman" w:hAnsi="Times New Roman" w:cs="Times New Roman"/>
                <w:sz w:val="24"/>
                <w:szCs w:val="24"/>
              </w:rPr>
              <w:t>сихологический климат в группе, настроение детей.</w:t>
            </w: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настроения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Обведи свою ладонь и оживи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D1866" w:rsidRDefault="00F34D2E" w:rsidP="00A73BC0">
            <w:pPr>
              <w:pStyle w:val="a3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6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17</w:t>
            </w:r>
          </w:p>
        </w:tc>
        <w:tc>
          <w:tcPr>
            <w:tcW w:w="3260" w:type="dxa"/>
          </w:tcPr>
          <w:p w:rsidR="00F34D2E" w:rsidRPr="00702CC3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личностной сферы.</w:t>
            </w:r>
          </w:p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Рисуночные тесты «Автопортрет», «Моя семья».</w:t>
            </w:r>
          </w:p>
          <w:p w:rsidR="00F34D2E" w:rsidRDefault="00F34D2E" w:rsidP="00A73BC0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Сбор информации о ребенке.</w:t>
            </w:r>
          </w:p>
          <w:p w:rsidR="00F34D2E" w:rsidRDefault="00F34D2E" w:rsidP="00A73BC0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F34D2E" w:rsidRDefault="00F34D2E" w:rsidP="00A73BC0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702CC3" w:rsidRDefault="00F34D2E" w:rsidP="00A73BC0">
            <w:pPr>
              <w:pStyle w:val="a3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F34D2E" w:rsidP="0024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Занятие18</w:t>
            </w:r>
          </w:p>
        </w:tc>
        <w:tc>
          <w:tcPr>
            <w:tcW w:w="3260" w:type="dxa"/>
          </w:tcPr>
          <w:p w:rsidR="00F34D2E" w:rsidRPr="00702CC3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эмоциональной сферы.</w:t>
            </w:r>
          </w:p>
          <w:p w:rsidR="00F34D2E" w:rsidRPr="00702CC3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Pr="00702CC3" w:rsidRDefault="00F34D2E" w:rsidP="00A73BC0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 xml:space="preserve">Тест «Несуществующее животное». Тест </w:t>
            </w:r>
            <w:proofErr w:type="spellStart"/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Тэммл</w:t>
            </w:r>
            <w:proofErr w:type="spellEnd"/>
            <w:r w:rsidRPr="00702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Pr="00702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  <w:r w:rsidRPr="00702CC3">
              <w:rPr>
                <w:rFonts w:ascii="Times New Roman" w:hAnsi="Times New Roman" w:cs="Times New Roman"/>
                <w:sz w:val="24"/>
                <w:szCs w:val="24"/>
              </w:rPr>
              <w:t xml:space="preserve"> (для девочек). Рисуночный тест «Кактус</w:t>
            </w:r>
            <w:proofErr w:type="gramStart"/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  <w:p w:rsidR="00F34D2E" w:rsidRDefault="00F34D2E" w:rsidP="00A73BC0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702CC3" w:rsidRDefault="00F34D2E" w:rsidP="00A73BC0">
            <w:pPr>
              <w:pStyle w:val="a3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F34D2E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34D2E" w:rsidRDefault="00F34D2E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Занятие19,20</w:t>
            </w:r>
          </w:p>
        </w:tc>
        <w:tc>
          <w:tcPr>
            <w:tcW w:w="3260" w:type="dxa"/>
          </w:tcPr>
          <w:p w:rsidR="00F34D2E" w:rsidRPr="005A7570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70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координации</w:t>
            </w:r>
          </w:p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Pr="005A7570" w:rsidRDefault="00F34D2E" w:rsidP="00A73BC0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70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70">
              <w:rPr>
                <w:rFonts w:ascii="Times New Roman" w:hAnsi="Times New Roman" w:cs="Times New Roman"/>
                <w:sz w:val="24"/>
                <w:szCs w:val="24"/>
              </w:rPr>
              <w:t>Упражнение на отработку понятий «правый», «левый». Упражнения на усвоение пространственных отношений (</w:t>
            </w:r>
            <w:proofErr w:type="gramStart"/>
            <w:r w:rsidRPr="005A75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7570">
              <w:rPr>
                <w:rFonts w:ascii="Times New Roman" w:hAnsi="Times New Roman" w:cs="Times New Roman"/>
                <w:sz w:val="24"/>
                <w:szCs w:val="24"/>
              </w:rPr>
              <w:t>, над, под, за и т.д.). Выполняются с целью выработки умения правильно пользоваться предлогами в устной речи. Для упражнений используются предметы, находящиеся под рукой, картины. Игра "Что это?". Ребенку показывают контурное изображение предметов, или детали от предметов, а он должен узнать, что это за предмет.</w:t>
            </w:r>
          </w:p>
          <w:p w:rsidR="00F34D2E" w:rsidRPr="005A7570" w:rsidRDefault="00F34D2E" w:rsidP="00A73BC0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57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702CC3" w:rsidRDefault="00F34D2E" w:rsidP="00A73BC0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F34D2E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F34D2E" w:rsidRDefault="00F34D2E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21,22</w:t>
            </w:r>
          </w:p>
        </w:tc>
        <w:tc>
          <w:tcPr>
            <w:tcW w:w="3260" w:type="dxa"/>
          </w:tcPr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62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коммуникативного поведения.</w:t>
            </w:r>
          </w:p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62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62">
              <w:rPr>
                <w:rFonts w:ascii="Times New Roman" w:hAnsi="Times New Roman" w:cs="Times New Roman"/>
                <w:sz w:val="24"/>
                <w:szCs w:val="24"/>
              </w:rPr>
              <w:t>Упражнение «Рукавички». Совместно с психологом нарисовать пару рукавичек. Развитие умения договорится. Способствовать тому, чтобы ребенок принимал активное участие в сотрудничестве. Ролевая игра с помощью игрушек</w:t>
            </w:r>
          </w:p>
          <w:p w:rsidR="00F34D2E" w:rsidRPr="00B21162" w:rsidRDefault="00F34D2E" w:rsidP="00A73BC0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6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702CC3" w:rsidRDefault="00F34D2E" w:rsidP="00A73BC0">
            <w:pPr>
              <w:pStyle w:val="a3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F34D2E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23</w:t>
            </w:r>
          </w:p>
        </w:tc>
        <w:tc>
          <w:tcPr>
            <w:tcW w:w="3260" w:type="dxa"/>
          </w:tcPr>
          <w:p w:rsidR="00F34D2E" w:rsidRPr="00B2109E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9E">
              <w:rPr>
                <w:rFonts w:ascii="Times New Roman" w:hAnsi="Times New Roman" w:cs="Times New Roman"/>
                <w:sz w:val="24"/>
                <w:szCs w:val="24"/>
              </w:rPr>
              <w:t>Эмоции людей.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Pr="00B2109E" w:rsidRDefault="00F34D2E" w:rsidP="00A73BC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9E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9E">
              <w:rPr>
                <w:rFonts w:ascii="Times New Roman" w:hAnsi="Times New Roman" w:cs="Times New Roman"/>
                <w:sz w:val="24"/>
                <w:szCs w:val="24"/>
              </w:rPr>
              <w:t>Упражнение «Угада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эмоцию» с помощью пиктограмм.</w:t>
            </w:r>
          </w:p>
          <w:p w:rsidR="00F34D2E" w:rsidRPr="00B2109E" w:rsidRDefault="00F34D2E" w:rsidP="00A73BC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9E">
              <w:rPr>
                <w:rFonts w:ascii="Times New Roman" w:hAnsi="Times New Roman" w:cs="Times New Roman"/>
                <w:sz w:val="24"/>
                <w:szCs w:val="24"/>
              </w:rPr>
              <w:t>Упражнение «Покажи эмоцию».</w:t>
            </w:r>
          </w:p>
          <w:p w:rsidR="00F34D2E" w:rsidRPr="00B21162" w:rsidRDefault="00F34D2E" w:rsidP="00A73BC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6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B21162" w:rsidRDefault="00F34D2E" w:rsidP="00A73BC0">
            <w:pPr>
              <w:pStyle w:val="a3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F34D2E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24</w:t>
            </w:r>
          </w:p>
        </w:tc>
        <w:tc>
          <w:tcPr>
            <w:tcW w:w="3260" w:type="dxa"/>
          </w:tcPr>
          <w:p w:rsidR="00F34D2E" w:rsidRPr="00B2109E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9E">
              <w:rPr>
                <w:rFonts w:ascii="Times New Roman" w:hAnsi="Times New Roman" w:cs="Times New Roman"/>
                <w:sz w:val="24"/>
                <w:szCs w:val="24"/>
              </w:rPr>
              <w:t>Развитие положительных эмоций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9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положительными эмоциями. 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Pr="00B2109E" w:rsidRDefault="00F34D2E" w:rsidP="00A73BC0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9E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Pr="00B2109E" w:rsidRDefault="00F34D2E" w:rsidP="00A73BC0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9E">
              <w:rPr>
                <w:rFonts w:ascii="Times New Roman" w:hAnsi="Times New Roman" w:cs="Times New Roman"/>
                <w:sz w:val="24"/>
                <w:szCs w:val="24"/>
              </w:rPr>
              <w:t>Упражнение «Я радуюсь, когда… »</w:t>
            </w:r>
          </w:p>
          <w:p w:rsidR="00F34D2E" w:rsidRDefault="00F34D2E" w:rsidP="00A73BC0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9E">
              <w:rPr>
                <w:rFonts w:ascii="Times New Roman" w:hAnsi="Times New Roman" w:cs="Times New Roman"/>
                <w:sz w:val="24"/>
                <w:szCs w:val="24"/>
              </w:rPr>
              <w:t>Рисунок «Мое настроение»</w:t>
            </w:r>
          </w:p>
          <w:p w:rsidR="00F34D2E" w:rsidRPr="00B21162" w:rsidRDefault="00F34D2E" w:rsidP="00A73BC0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6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B21162" w:rsidRDefault="00F34D2E" w:rsidP="00A73BC0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F34D2E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25</w:t>
            </w:r>
          </w:p>
        </w:tc>
        <w:tc>
          <w:tcPr>
            <w:tcW w:w="3260" w:type="dxa"/>
          </w:tcPr>
          <w:p w:rsidR="00F34D2E" w:rsidRPr="00CC1688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8">
              <w:rPr>
                <w:rFonts w:ascii="Times New Roman" w:hAnsi="Times New Roman" w:cs="Times New Roman"/>
                <w:sz w:val="24"/>
                <w:szCs w:val="24"/>
              </w:rPr>
              <w:t>Развитие восприятия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Pr="00B2109E" w:rsidRDefault="00F34D2E" w:rsidP="00A73BC0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9E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Pr="00CC1688" w:rsidRDefault="00F34D2E" w:rsidP="00A73BC0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«Разложи по порядку».  Ребенку раздаются серии карточек с рисунками. Надо выложить их перед собой в заданной логической последовательности. </w:t>
            </w:r>
          </w:p>
          <w:p w:rsidR="00F34D2E" w:rsidRDefault="00F34D2E" w:rsidP="00A73BC0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8">
              <w:rPr>
                <w:rFonts w:ascii="Times New Roman" w:hAnsi="Times New Roman" w:cs="Times New Roman"/>
                <w:sz w:val="24"/>
                <w:szCs w:val="24"/>
              </w:rPr>
              <w:t>Упражнение «Дорисуй до образа».  Нужно дорисовать контур, чтобы получился определенный предмет или образ.</w:t>
            </w:r>
          </w:p>
          <w:p w:rsidR="00F34D2E" w:rsidRPr="00B21162" w:rsidRDefault="00F34D2E" w:rsidP="00A73BC0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6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B21162" w:rsidRDefault="00F34D2E" w:rsidP="00A73BC0">
            <w:pPr>
              <w:pStyle w:val="a3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F34D2E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F34D2E" w:rsidRDefault="00F34D2E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26</w:t>
            </w:r>
          </w:p>
        </w:tc>
        <w:tc>
          <w:tcPr>
            <w:tcW w:w="3260" w:type="dxa"/>
          </w:tcPr>
          <w:p w:rsidR="00F34D2E" w:rsidRPr="00CC1688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8">
              <w:rPr>
                <w:rFonts w:ascii="Times New Roman" w:hAnsi="Times New Roman" w:cs="Times New Roman"/>
                <w:sz w:val="24"/>
                <w:szCs w:val="24"/>
              </w:rPr>
              <w:t>Развитие временного восприятия: времена года, времена суток.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8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8">
              <w:rPr>
                <w:rFonts w:ascii="Times New Roman" w:hAnsi="Times New Roman" w:cs="Times New Roman"/>
                <w:sz w:val="24"/>
                <w:szCs w:val="24"/>
              </w:rPr>
              <w:t>Приметы времен года. Слушаем музыку. Запись музыкального отрывка (Чайковский П.И. «Времена года»). Ребенку нужно рассказать  и зарисовать свои ассоциации с музыкой.</w:t>
            </w:r>
          </w:p>
          <w:p w:rsidR="00F34D2E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C1688">
              <w:rPr>
                <w:rFonts w:ascii="Times New Roman" w:hAnsi="Times New Roman" w:cs="Times New Roman"/>
                <w:sz w:val="24"/>
                <w:szCs w:val="24"/>
              </w:rPr>
              <w:t>Времена суток. Разложить правильно картинки  - распорядок дня с утра до вечера.</w:t>
            </w:r>
          </w:p>
          <w:p w:rsidR="00F34D2E" w:rsidRPr="00CC1688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C168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B21162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02CC3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F34D2E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34D2E" w:rsidRDefault="004C71EF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27</w:t>
            </w:r>
          </w:p>
        </w:tc>
        <w:tc>
          <w:tcPr>
            <w:tcW w:w="3260" w:type="dxa"/>
          </w:tcPr>
          <w:p w:rsidR="00F34D2E" w:rsidRPr="0029498E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Развитие аналитико-синтетической сферы.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8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  <w:proofErr w:type="spellStart"/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Равена</w:t>
            </w:r>
            <w:proofErr w:type="spellEnd"/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. Графический диктант.  Продолжи ряд.</w:t>
            </w:r>
          </w:p>
          <w:p w:rsidR="00F34D2E" w:rsidRDefault="00F34D2E" w:rsidP="00A73BC0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9498E" w:rsidRDefault="00F34D2E" w:rsidP="00A73BC0">
            <w:pPr>
              <w:pStyle w:val="a3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995FB5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</w:tcPr>
          <w:p w:rsidR="00F34D2E" w:rsidRDefault="004C71EF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28</w:t>
            </w:r>
          </w:p>
        </w:tc>
        <w:tc>
          <w:tcPr>
            <w:tcW w:w="3260" w:type="dxa"/>
          </w:tcPr>
          <w:p w:rsidR="00F34D2E" w:rsidRPr="00AF6F2D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речевого общения. 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D">
              <w:rPr>
                <w:rFonts w:ascii="Times New Roman" w:hAnsi="Times New Roman" w:cs="Times New Roman"/>
                <w:sz w:val="24"/>
                <w:szCs w:val="24"/>
              </w:rPr>
              <w:t>Позови мячом.  Закончи фразу. Общение от имени игрушек.</w:t>
            </w: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8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F2D">
              <w:rPr>
                <w:rFonts w:ascii="Times New Roman" w:hAnsi="Times New Roman" w:cs="Times New Roman"/>
                <w:sz w:val="24"/>
                <w:szCs w:val="24"/>
              </w:rPr>
              <w:t>Позови мячом.  Закончи фразу. Общение от имени игрушек.</w:t>
            </w:r>
          </w:p>
          <w:p w:rsidR="00F34D2E" w:rsidRDefault="00F34D2E" w:rsidP="00A73BC0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9498E" w:rsidRDefault="00F34D2E" w:rsidP="00A73BC0">
            <w:pPr>
              <w:pStyle w:val="a3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995FB5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F34D2E" w:rsidRDefault="004C71EF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29</w:t>
            </w:r>
          </w:p>
        </w:tc>
        <w:tc>
          <w:tcPr>
            <w:tcW w:w="3260" w:type="dxa"/>
          </w:tcPr>
          <w:p w:rsidR="00F34D2E" w:rsidRPr="003A0144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восприятия.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688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Default="00F34D2E" w:rsidP="00A73BC0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A014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"Мысленные образы и </w:t>
            </w:r>
            <w:proofErr w:type="spell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  <w:proofErr w:type="gram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""</w:t>
            </w:r>
            <w:proofErr w:type="gram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 xml:space="preserve">  буду говорить фразы, а ты после каждой закройте глаза и представьте себе соответствующую картинку. Лев, нападающий на </w:t>
            </w:r>
            <w:proofErr w:type="spell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нтилопу</w:t>
            </w:r>
            <w:proofErr w:type="gram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обака</w:t>
            </w:r>
            <w:proofErr w:type="spell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 xml:space="preserve">, виляющая </w:t>
            </w:r>
            <w:proofErr w:type="spell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хвостом.Муха</w:t>
            </w:r>
            <w:proofErr w:type="spell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 xml:space="preserve"> в твоем супе.  Миндальное печенье в </w:t>
            </w:r>
            <w:proofErr w:type="spell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оробочке</w:t>
            </w:r>
            <w:proofErr w:type="spell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proofErr w:type="spell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ромба</w:t>
            </w:r>
            <w:proofErr w:type="gram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олния</w:t>
            </w:r>
            <w:proofErr w:type="spell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темноте.Капли</w:t>
            </w:r>
            <w:proofErr w:type="spell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 xml:space="preserve">, сверкающие на </w:t>
            </w:r>
            <w:proofErr w:type="spell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солнце.Крик</w:t>
            </w:r>
            <w:proofErr w:type="spell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 xml:space="preserve"> ужаса в </w:t>
            </w:r>
            <w:proofErr w:type="spell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ночи.Друг</w:t>
            </w:r>
            <w:proofErr w:type="spell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 xml:space="preserve">, ворующий вашу любимую игрушку. Расскажи или </w:t>
            </w:r>
            <w:proofErr w:type="gramStart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proofErr w:type="gramEnd"/>
            <w:r w:rsidRPr="003A0144">
              <w:rPr>
                <w:rFonts w:ascii="Times New Roman" w:hAnsi="Times New Roman" w:cs="Times New Roman"/>
                <w:sz w:val="24"/>
                <w:szCs w:val="24"/>
              </w:rPr>
              <w:t xml:space="preserve"> какие эмоции вызывает этот мысленный образ.</w:t>
            </w:r>
          </w:p>
          <w:p w:rsidR="00F34D2E" w:rsidRDefault="00F34D2E" w:rsidP="00A73BC0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9498E" w:rsidRDefault="00F34D2E" w:rsidP="00A73BC0">
            <w:pPr>
              <w:pStyle w:val="a3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995FB5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34D2E" w:rsidRDefault="004C71EF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30</w:t>
            </w:r>
          </w:p>
        </w:tc>
        <w:tc>
          <w:tcPr>
            <w:tcW w:w="3260" w:type="dxa"/>
          </w:tcPr>
          <w:p w:rsidR="00F34D2E" w:rsidRPr="00C77020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сюжетной игры. 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F34D2E" w:rsidRPr="00E2680E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680E">
              <w:rPr>
                <w:rFonts w:ascii="Times New Roman" w:hAnsi="Times New Roman" w:cs="Times New Roman"/>
                <w:sz w:val="24"/>
                <w:szCs w:val="24"/>
              </w:rPr>
              <w:t xml:space="preserve">Игра «Пришел </w:t>
            </w:r>
            <w:proofErr w:type="spellStart"/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Мурзик</w:t>
            </w:r>
            <w:proofErr w:type="spellEnd"/>
            <w:r w:rsidRPr="00E2680E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поиграть…».</w:t>
            </w:r>
          </w:p>
          <w:p w:rsidR="00F34D2E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29498E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995FB5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34D2E" w:rsidRDefault="00995FB5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F34D2E" w:rsidRDefault="00F34D2E" w:rsidP="004C7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  <w:r w:rsidR="004C71EF">
              <w:rPr>
                <w:rFonts w:ascii="Times New Roman" w:hAnsi="Times New Roman" w:cs="Times New Roman"/>
                <w:b/>
                <w:sz w:val="24"/>
                <w:szCs w:val="24"/>
              </w:rPr>
              <w:t>1,32</w:t>
            </w:r>
          </w:p>
        </w:tc>
        <w:tc>
          <w:tcPr>
            <w:tcW w:w="3260" w:type="dxa"/>
          </w:tcPr>
          <w:p w:rsidR="00F34D2E" w:rsidRPr="00E2680E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Развитие образного мышления.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Pr="00E2680E" w:rsidRDefault="00F34D2E" w:rsidP="00A73BC0">
            <w:pPr>
              <w:pStyle w:val="a3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Ритуал приветствия</w:t>
            </w:r>
          </w:p>
          <w:p w:rsidR="00F34D2E" w:rsidRPr="00E2680E" w:rsidRDefault="00F34D2E" w:rsidP="00A73BC0">
            <w:pPr>
              <w:pStyle w:val="a3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0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"На что это похоже?". Упражнение «Дополни </w:t>
            </w:r>
            <w:proofErr w:type="gramStart"/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…». Упражнение «</w:t>
            </w:r>
            <w:proofErr w:type="gramStart"/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Догадайся</w:t>
            </w:r>
            <w:proofErr w:type="gramEnd"/>
            <w:r w:rsidRPr="00E2680E">
              <w:rPr>
                <w:rFonts w:ascii="Times New Roman" w:hAnsi="Times New Roman" w:cs="Times New Roman"/>
                <w:sz w:val="24"/>
                <w:szCs w:val="24"/>
              </w:rPr>
              <w:t xml:space="preserve"> кто нарисован…». Кубики </w:t>
            </w:r>
            <w:proofErr w:type="spellStart"/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Кооса</w:t>
            </w:r>
            <w:proofErr w:type="spellEnd"/>
            <w:r w:rsidRPr="00E2680E">
              <w:rPr>
                <w:rFonts w:ascii="Times New Roman" w:hAnsi="Times New Roman" w:cs="Times New Roman"/>
                <w:sz w:val="24"/>
                <w:szCs w:val="24"/>
              </w:rPr>
              <w:t xml:space="preserve"> «Сложи узор». Составление фигуры из определенного количества палочек</w:t>
            </w:r>
          </w:p>
          <w:p w:rsidR="00F34D2E" w:rsidRPr="00E2680E" w:rsidRDefault="00F34D2E" w:rsidP="00A73BC0">
            <w:pPr>
              <w:pStyle w:val="a3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  <w:p w:rsidR="00F34D2E" w:rsidRPr="00E2680E" w:rsidRDefault="00F34D2E" w:rsidP="00A73BC0">
            <w:pPr>
              <w:pStyle w:val="a3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995FB5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F34D2E" w:rsidRDefault="004C71EF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33</w:t>
            </w:r>
          </w:p>
        </w:tc>
        <w:tc>
          <w:tcPr>
            <w:tcW w:w="3260" w:type="dxa"/>
          </w:tcPr>
          <w:p w:rsidR="00F34D2E" w:rsidRPr="008870A6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0A6">
              <w:rPr>
                <w:rFonts w:ascii="Times New Roman" w:hAnsi="Times New Roman" w:cs="Times New Roman"/>
                <w:sz w:val="24"/>
                <w:szCs w:val="24"/>
              </w:rPr>
              <w:t>Рисование страхов.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F34D2E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3BC0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Проработка</w:t>
            </w:r>
            <w:r w:rsidRPr="008870A6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негативных переживаний, рисование страхов,  коррекция эмоциональной сферы.</w:t>
            </w:r>
          </w:p>
          <w:p w:rsidR="00F34D2E" w:rsidRPr="008870A6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0A6">
              <w:rPr>
                <w:rFonts w:ascii="Times New Roman" w:hAnsi="Times New Roman" w:cs="Times New Roman"/>
                <w:sz w:val="24"/>
                <w:szCs w:val="24"/>
              </w:rPr>
              <w:t>3. Подведение итогов</w:t>
            </w:r>
          </w:p>
          <w:p w:rsidR="00F34D2E" w:rsidRPr="0029498E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  <w:tr w:rsidR="00F34D2E" w:rsidRPr="009E3625" w:rsidTr="00A73BC0">
        <w:trPr>
          <w:cantSplit/>
          <w:trHeight w:val="1987"/>
          <w:jc w:val="center"/>
        </w:trPr>
        <w:tc>
          <w:tcPr>
            <w:tcW w:w="534" w:type="dxa"/>
          </w:tcPr>
          <w:p w:rsidR="00F34D2E" w:rsidRDefault="00995FB5" w:rsidP="0001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F34D2E" w:rsidRDefault="004C71EF" w:rsidP="00A73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34</w:t>
            </w:r>
          </w:p>
        </w:tc>
        <w:tc>
          <w:tcPr>
            <w:tcW w:w="3260" w:type="dxa"/>
          </w:tcPr>
          <w:p w:rsidR="00F34D2E" w:rsidRPr="008870A6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0A6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 Подведение итогов.</w:t>
            </w:r>
          </w:p>
          <w:p w:rsidR="00F34D2E" w:rsidRPr="00B21162" w:rsidRDefault="00F34D2E" w:rsidP="00A73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34D2E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80E">
              <w:rPr>
                <w:rFonts w:ascii="Times New Roman" w:hAnsi="Times New Roman" w:cs="Times New Roman"/>
                <w:sz w:val="24"/>
                <w:szCs w:val="24"/>
              </w:rPr>
              <w:t>1. Ритуал приветствия</w:t>
            </w:r>
          </w:p>
          <w:p w:rsidR="00F34D2E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70A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эмоционально благоприятного фона с помощью игры. Дружеская беседа.</w:t>
            </w:r>
          </w:p>
          <w:p w:rsidR="00F34D2E" w:rsidRPr="008870A6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0A6">
              <w:rPr>
                <w:rFonts w:ascii="Times New Roman" w:hAnsi="Times New Roman" w:cs="Times New Roman"/>
                <w:sz w:val="24"/>
                <w:szCs w:val="24"/>
              </w:rPr>
              <w:t>3. Подведение итогов</w:t>
            </w:r>
          </w:p>
          <w:p w:rsidR="00F34D2E" w:rsidRPr="0029498E" w:rsidRDefault="00F34D2E" w:rsidP="00A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9498E">
              <w:rPr>
                <w:rFonts w:ascii="Times New Roman" w:hAnsi="Times New Roman" w:cs="Times New Roman"/>
                <w:sz w:val="24"/>
                <w:szCs w:val="24"/>
              </w:rPr>
              <w:t>Ритуал прощания</w:t>
            </w:r>
          </w:p>
        </w:tc>
      </w:tr>
    </w:tbl>
    <w:p w:rsidR="00A73BC0" w:rsidRDefault="00A73BC0" w:rsidP="00F038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BC0" w:rsidRDefault="00A73B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77C8" w:rsidRPr="00A277C8" w:rsidRDefault="00A73BC0" w:rsidP="00A277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УЧЕБНО-МЕТОДИЧЕСКОГО И МАТЕРИАЛЬНО-ТЕХНИЧЕСКОГО ОБЕСПЕЧЕНИЯ ОБРАЗОВАТЕЛЬНОЙ ДЕЯТЕЛЬНОСТИ</w:t>
      </w:r>
    </w:p>
    <w:p w:rsidR="00A277C8" w:rsidRPr="00A277C8" w:rsidRDefault="00A277C8" w:rsidP="00A277C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1" w:type="dxa"/>
        <w:jc w:val="center"/>
        <w:tblInd w:w="-110" w:type="dxa"/>
        <w:tblLayout w:type="fixed"/>
        <w:tblLook w:val="0000" w:firstRow="0" w:lastRow="0" w:firstColumn="0" w:lastColumn="0" w:noHBand="0" w:noVBand="0"/>
      </w:tblPr>
      <w:tblGrid>
        <w:gridCol w:w="2628"/>
        <w:gridCol w:w="7163"/>
      </w:tblGrid>
      <w:tr w:rsidR="00A277C8" w:rsidRPr="00A277C8" w:rsidTr="00A73BC0">
        <w:trPr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7C8" w:rsidRPr="00A277C8" w:rsidRDefault="00A277C8" w:rsidP="00A277C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Учебно-методические пособия</w:t>
            </w:r>
          </w:p>
          <w:p w:rsidR="00A277C8" w:rsidRPr="00A277C8" w:rsidRDefault="00A277C8" w:rsidP="00A277C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C8" w:rsidRPr="001A42FA" w:rsidRDefault="00A277C8" w:rsidP="00A277C8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A42FA">
              <w:rPr>
                <w:rFonts w:ascii="Times New Roman" w:hAnsi="Times New Roman" w:cs="Times New Roman"/>
                <w:sz w:val="24"/>
                <w:szCs w:val="24"/>
              </w:rPr>
              <w:t xml:space="preserve">Г.А Широкова, Е.Г. </w:t>
            </w:r>
            <w:proofErr w:type="spellStart"/>
            <w:r w:rsidRPr="001A42FA">
              <w:rPr>
                <w:rFonts w:ascii="Times New Roman" w:hAnsi="Times New Roman" w:cs="Times New Roman"/>
                <w:sz w:val="24"/>
                <w:szCs w:val="24"/>
              </w:rPr>
              <w:t>Жадько</w:t>
            </w:r>
            <w:proofErr w:type="spellEnd"/>
            <w:r w:rsidRPr="001A42FA">
              <w:rPr>
                <w:rFonts w:ascii="Times New Roman" w:hAnsi="Times New Roman" w:cs="Times New Roman"/>
                <w:sz w:val="24"/>
                <w:szCs w:val="24"/>
              </w:rPr>
              <w:t>. Практикум для детского психолога. – Ростов-на-Дону, 2004г.</w:t>
            </w:r>
          </w:p>
          <w:p w:rsidR="00A277C8" w:rsidRPr="001A42FA" w:rsidRDefault="00A277C8" w:rsidP="00A277C8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A42FA">
              <w:rPr>
                <w:rFonts w:ascii="Times New Roman" w:hAnsi="Times New Roman" w:cs="Times New Roman"/>
                <w:sz w:val="24"/>
                <w:szCs w:val="24"/>
              </w:rPr>
              <w:t>Е.О.Севостьянова</w:t>
            </w:r>
            <w:proofErr w:type="spellEnd"/>
            <w:r w:rsidRPr="001A42FA">
              <w:rPr>
                <w:rFonts w:ascii="Times New Roman" w:hAnsi="Times New Roman" w:cs="Times New Roman"/>
                <w:sz w:val="24"/>
                <w:szCs w:val="24"/>
              </w:rPr>
              <w:t>. Хочу все знать! Развитие интеллекта детей 5 – 7 лет. Индивидуальные занятия, игры, упражнения. – М., 2005г.</w:t>
            </w:r>
          </w:p>
          <w:p w:rsidR="00A277C8" w:rsidRPr="001A42FA" w:rsidRDefault="00A277C8" w:rsidP="00A277C8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A42FA">
              <w:rPr>
                <w:rFonts w:ascii="Times New Roman" w:hAnsi="Times New Roman" w:cs="Times New Roman"/>
                <w:sz w:val="24"/>
                <w:szCs w:val="24"/>
              </w:rPr>
              <w:t>Л.В.Чернецкая</w:t>
            </w:r>
            <w:proofErr w:type="spellEnd"/>
            <w:r w:rsidRPr="001A42FA">
              <w:rPr>
                <w:rFonts w:ascii="Times New Roman" w:hAnsi="Times New Roman" w:cs="Times New Roman"/>
                <w:sz w:val="24"/>
                <w:szCs w:val="24"/>
              </w:rPr>
              <w:t>. Психологические игры и тренинги в детском саду. – Ростов-на-Дону, 2005г.</w:t>
            </w:r>
          </w:p>
          <w:p w:rsidR="00A277C8" w:rsidRPr="001A42FA" w:rsidRDefault="00A277C8" w:rsidP="00A277C8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A42F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Психология: средний и старший дошкольный возраст. Разработки занятий. </w:t>
            </w:r>
            <w:proofErr w:type="spellStart"/>
            <w:r w:rsidRPr="001A42FA">
              <w:rPr>
                <w:rFonts w:ascii="Times New Roman" w:hAnsi="Times New Roman" w:cs="Times New Roman"/>
                <w:sz w:val="24"/>
                <w:szCs w:val="24"/>
              </w:rPr>
              <w:t>Сост.М.М.Миронова</w:t>
            </w:r>
            <w:proofErr w:type="spellEnd"/>
            <w:r w:rsidRPr="001A42FA">
              <w:rPr>
                <w:rFonts w:ascii="Times New Roman" w:hAnsi="Times New Roman" w:cs="Times New Roman"/>
                <w:sz w:val="24"/>
                <w:szCs w:val="24"/>
              </w:rPr>
              <w:t>. – Волгоград, 2006г.</w:t>
            </w:r>
          </w:p>
          <w:p w:rsidR="00A277C8" w:rsidRDefault="00A277C8" w:rsidP="00A277C8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A42FA">
              <w:rPr>
                <w:rFonts w:ascii="Times New Roman" w:hAnsi="Times New Roman" w:cs="Times New Roman"/>
                <w:sz w:val="24"/>
                <w:szCs w:val="24"/>
              </w:rPr>
              <w:t>Т.В.Модестова</w:t>
            </w:r>
            <w:proofErr w:type="spellEnd"/>
            <w:r w:rsidRPr="001A42FA">
              <w:rPr>
                <w:rFonts w:ascii="Times New Roman" w:hAnsi="Times New Roman" w:cs="Times New Roman"/>
                <w:sz w:val="24"/>
                <w:szCs w:val="24"/>
              </w:rPr>
              <w:t xml:space="preserve">. Экспресс – программа подготовки и развития. – С.-П., 2005г.  </w:t>
            </w:r>
          </w:p>
          <w:p w:rsidR="00A277C8" w:rsidRDefault="00A277C8" w:rsidP="00A277C8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53269">
              <w:rPr>
                <w:rFonts w:ascii="Times New Roman" w:hAnsi="Times New Roman" w:cs="Times New Roman"/>
                <w:sz w:val="24"/>
                <w:szCs w:val="24"/>
              </w:rPr>
              <w:t>Рабочая программа «Индивидуальных и групповых занятий по развитию познавательных процессов детей с ограниченными возможностями здоровья», автор: Вологодская Мария Владимировна педагог – психолог Муниципального бюджетного общеобразовательного учреждения города Новосибирска «Средняя общеобразовательная школа № 169».</w:t>
            </w:r>
            <w:r w:rsidRPr="001A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5F3" w:rsidRPr="000E05F3" w:rsidRDefault="000E05F3" w:rsidP="000E05F3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E05F3">
              <w:rPr>
                <w:rFonts w:ascii="Times New Roman" w:hAnsi="Times New Roman" w:cs="Times New Roman"/>
                <w:sz w:val="24"/>
                <w:szCs w:val="24"/>
              </w:rPr>
              <w:t>Ануфриев А.Ф., Костромина С.Н. - Как преодолеть трудности в обучении детей (Практическая психология) – 1997.</w:t>
            </w:r>
          </w:p>
          <w:p w:rsidR="000E05F3" w:rsidRPr="000E05F3" w:rsidRDefault="000E05F3" w:rsidP="000E05F3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0E05F3">
              <w:rPr>
                <w:rFonts w:ascii="Times New Roman" w:hAnsi="Times New Roman" w:cs="Times New Roman"/>
                <w:sz w:val="24"/>
                <w:szCs w:val="24"/>
              </w:rPr>
              <w:t>Андрущенко</w:t>
            </w:r>
            <w:proofErr w:type="spellEnd"/>
            <w:r w:rsidRPr="000E05F3">
              <w:rPr>
                <w:rFonts w:ascii="Times New Roman" w:hAnsi="Times New Roman" w:cs="Times New Roman"/>
                <w:sz w:val="24"/>
                <w:szCs w:val="24"/>
              </w:rPr>
              <w:t xml:space="preserve"> Т. Ю., </w:t>
            </w:r>
            <w:proofErr w:type="spellStart"/>
            <w:r w:rsidRPr="000E05F3">
              <w:rPr>
                <w:rFonts w:ascii="Times New Roman" w:hAnsi="Times New Roman" w:cs="Times New Roman"/>
                <w:sz w:val="24"/>
                <w:szCs w:val="24"/>
              </w:rPr>
              <w:t>Карабекова</w:t>
            </w:r>
            <w:proofErr w:type="spellEnd"/>
            <w:r w:rsidRPr="000E05F3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0E05F3">
              <w:rPr>
                <w:rFonts w:ascii="Times New Roman" w:hAnsi="Times New Roman" w:cs="Times New Roman"/>
                <w:sz w:val="24"/>
                <w:szCs w:val="24"/>
              </w:rPr>
              <w:t>В.Коррекционные</w:t>
            </w:r>
            <w:proofErr w:type="spellEnd"/>
            <w:r w:rsidRPr="000E05F3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развивающие игры для младших школьников: Уч</w:t>
            </w:r>
            <w:proofErr w:type="gramStart"/>
            <w:r w:rsidRPr="000E05F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E05F3">
              <w:rPr>
                <w:rFonts w:ascii="Times New Roman" w:hAnsi="Times New Roman" w:cs="Times New Roman"/>
                <w:sz w:val="24"/>
                <w:szCs w:val="24"/>
              </w:rPr>
              <w:t>метод, пособие для школьных психологов. — Волгоград: Перемена, 1993.</w:t>
            </w:r>
          </w:p>
          <w:p w:rsidR="00A277C8" w:rsidRPr="00496E01" w:rsidRDefault="000E05F3" w:rsidP="00496E01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E05F3">
              <w:rPr>
                <w:rFonts w:ascii="Times New Roman" w:hAnsi="Times New Roman" w:cs="Times New Roman"/>
                <w:sz w:val="24"/>
                <w:szCs w:val="24"/>
              </w:rPr>
              <w:t>Захаров А. И. Как преодолеть страхи у детей. М., 1986.</w:t>
            </w:r>
          </w:p>
        </w:tc>
      </w:tr>
      <w:tr w:rsidR="00A277C8" w:rsidRPr="00A277C8" w:rsidTr="00A73BC0">
        <w:trPr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7C8" w:rsidRPr="00A277C8" w:rsidRDefault="00A277C8" w:rsidP="00A277C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Материалы для контроля (тесты и т.п.)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C8" w:rsidRPr="00A277C8" w:rsidRDefault="00A277C8" w:rsidP="00A2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продукт «Психология в школе»</w:t>
            </w:r>
          </w:p>
        </w:tc>
      </w:tr>
      <w:tr w:rsidR="00A277C8" w:rsidRPr="00A277C8" w:rsidTr="00A73BC0">
        <w:trPr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7C8" w:rsidRPr="00A277C8" w:rsidRDefault="00A277C8" w:rsidP="00A277C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Мультимедийные ресурсы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C8" w:rsidRPr="00A277C8" w:rsidRDefault="00A277C8" w:rsidP="00A277C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электронные презентации</w:t>
            </w:r>
          </w:p>
        </w:tc>
      </w:tr>
      <w:tr w:rsidR="00A277C8" w:rsidRPr="00A277C8" w:rsidTr="00A73BC0">
        <w:trPr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7C8" w:rsidRPr="00A277C8" w:rsidRDefault="00A277C8" w:rsidP="00A277C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Наглядные пособия,</w:t>
            </w:r>
          </w:p>
          <w:p w:rsidR="00A277C8" w:rsidRPr="00A277C8" w:rsidRDefault="00A277C8" w:rsidP="00A277C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Оборудование,</w:t>
            </w:r>
            <w:r w:rsidRPr="00A277C8">
              <w:t xml:space="preserve"> </w:t>
            </w:r>
            <w:r w:rsidRPr="00A27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материально   техническая оснащенность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C8" w:rsidRPr="00496E01" w:rsidRDefault="00604B95" w:rsidP="00496E01">
            <w:pPr>
              <w:spacing w:after="0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38D8">
              <w:rPr>
                <w:rFonts w:ascii="Times New Roman" w:hAnsi="Times New Roman" w:cs="Times New Roman"/>
                <w:sz w:val="24"/>
                <w:szCs w:val="24"/>
              </w:rPr>
              <w:t>удио - визуально – технические средства (компьютер, магнитофон, проектор или интерактивная доска, фотоаппарат); канцелярские принадлежности (краски, клей, листы  белой и цветной бумаги, карандаши, пластилин, глина, кисти, картон), воздушные шары, кусочки ткани,  подушки или мягкие игрушки, средства декорирования (бусы, нити, стразы, наклейки),</w:t>
            </w:r>
            <w:r w:rsidR="0049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D8">
              <w:rPr>
                <w:rFonts w:ascii="Times New Roman" w:hAnsi="Times New Roman" w:cs="Times New Roman"/>
                <w:sz w:val="24"/>
                <w:szCs w:val="24"/>
              </w:rPr>
              <w:t>яичная скорлупа, небольшие коробки,  релаксационная музыка.</w:t>
            </w:r>
            <w:proofErr w:type="gramEnd"/>
          </w:p>
        </w:tc>
      </w:tr>
      <w:tr w:rsidR="00A277C8" w:rsidRPr="00A277C8" w:rsidTr="00A73BC0">
        <w:trPr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77C8" w:rsidRPr="00A277C8" w:rsidRDefault="00A277C8" w:rsidP="00A277C8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7C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7C8" w:rsidRPr="00A277C8" w:rsidRDefault="00D14399" w:rsidP="00A2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A277C8" w:rsidRPr="00A277C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http://aupam.narod.ru/pages/fizkult/ch_mafk/page_38.htm</w:t>
              </w:r>
            </w:hyperlink>
            <w:r w:rsidR="00A277C8" w:rsidRPr="00A27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77C8" w:rsidRPr="00A277C8" w:rsidRDefault="00D14399" w:rsidP="00A2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A277C8" w:rsidRPr="00A277C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http://s-mind.ru/korrekcionno-razvivayushhie-zanyatiya-dlya-detej-s-umstvennoj-otstalostyu/</w:t>
              </w:r>
            </w:hyperlink>
          </w:p>
          <w:p w:rsidR="00A277C8" w:rsidRPr="00A277C8" w:rsidRDefault="00D14399" w:rsidP="00A2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A277C8" w:rsidRPr="00A277C8">
                <w:rPr>
                  <w:rFonts w:ascii="Times New Roman" w:eastAsia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http://pregradnoe8.ucoz.ru/load/plan_korrekcionno_razvivajushhikh_zanjatij/1-1-0-4</w:t>
              </w:r>
            </w:hyperlink>
          </w:p>
        </w:tc>
      </w:tr>
    </w:tbl>
    <w:p w:rsidR="00A277C8" w:rsidRPr="00A277C8" w:rsidRDefault="00A277C8" w:rsidP="00A277C8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</w:p>
    <w:p w:rsidR="00A277C8" w:rsidRPr="00A277C8" w:rsidRDefault="00A277C8" w:rsidP="00A277C8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2C740B" w:rsidRDefault="002C740B" w:rsidP="00FE2E1D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2C740B" w:rsidRDefault="002C740B" w:rsidP="00FE2E1D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371348185686954332516910937330321524310793855784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06.10.2023 по 05.10.2024</w:t>
            </w:r>
          </w:p>
        </w:tc>
      </w:tr>
    </w:tbl>
    <w:sectPr xmlns:w="http://schemas.openxmlformats.org/wordprocessingml/2006/main" w:rsidR="002C740B" w:rsidSect="009E40BA">
      <w:pgSz w:w="11906" w:h="16838"/>
      <w:pgMar w:top="709" w:right="1259" w:bottom="72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020">
    <w:multiLevelType w:val="hybridMultilevel"/>
    <w:lvl w:ilvl="0" w:tplc="93673430">
      <w:start w:val="1"/>
      <w:numFmt w:val="decimal"/>
      <w:lvlText w:val="%1."/>
      <w:lvlJc w:val="left"/>
      <w:pPr>
        <w:ind w:left="720" w:hanging="360"/>
      </w:pPr>
    </w:lvl>
    <w:lvl w:ilvl="1" w:tplc="93673430" w:tentative="1">
      <w:start w:val="1"/>
      <w:numFmt w:val="lowerLetter"/>
      <w:lvlText w:val="%2."/>
      <w:lvlJc w:val="left"/>
      <w:pPr>
        <w:ind w:left="1440" w:hanging="360"/>
      </w:pPr>
    </w:lvl>
    <w:lvl w:ilvl="2" w:tplc="93673430" w:tentative="1">
      <w:start w:val="1"/>
      <w:numFmt w:val="lowerRoman"/>
      <w:lvlText w:val="%3."/>
      <w:lvlJc w:val="right"/>
      <w:pPr>
        <w:ind w:left="2160" w:hanging="180"/>
      </w:pPr>
    </w:lvl>
    <w:lvl w:ilvl="3" w:tplc="93673430" w:tentative="1">
      <w:start w:val="1"/>
      <w:numFmt w:val="decimal"/>
      <w:lvlText w:val="%4."/>
      <w:lvlJc w:val="left"/>
      <w:pPr>
        <w:ind w:left="2880" w:hanging="360"/>
      </w:pPr>
    </w:lvl>
    <w:lvl w:ilvl="4" w:tplc="93673430" w:tentative="1">
      <w:start w:val="1"/>
      <w:numFmt w:val="lowerLetter"/>
      <w:lvlText w:val="%5."/>
      <w:lvlJc w:val="left"/>
      <w:pPr>
        <w:ind w:left="3600" w:hanging="360"/>
      </w:pPr>
    </w:lvl>
    <w:lvl w:ilvl="5" w:tplc="93673430" w:tentative="1">
      <w:start w:val="1"/>
      <w:numFmt w:val="lowerRoman"/>
      <w:lvlText w:val="%6."/>
      <w:lvlJc w:val="right"/>
      <w:pPr>
        <w:ind w:left="4320" w:hanging="180"/>
      </w:pPr>
    </w:lvl>
    <w:lvl w:ilvl="6" w:tplc="93673430" w:tentative="1">
      <w:start w:val="1"/>
      <w:numFmt w:val="decimal"/>
      <w:lvlText w:val="%7."/>
      <w:lvlJc w:val="left"/>
      <w:pPr>
        <w:ind w:left="5040" w:hanging="360"/>
      </w:pPr>
    </w:lvl>
    <w:lvl w:ilvl="7" w:tplc="93673430" w:tentative="1">
      <w:start w:val="1"/>
      <w:numFmt w:val="lowerLetter"/>
      <w:lvlText w:val="%8."/>
      <w:lvlJc w:val="left"/>
      <w:pPr>
        <w:ind w:left="5760" w:hanging="360"/>
      </w:pPr>
    </w:lvl>
    <w:lvl w:ilvl="8" w:tplc="93673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19">
    <w:multiLevelType w:val="hybridMultilevel"/>
    <w:lvl w:ilvl="0" w:tplc="18236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86C5377"/>
    <w:multiLevelType w:val="hybridMultilevel"/>
    <w:tmpl w:val="00A6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13D1"/>
    <w:multiLevelType w:val="hybridMultilevel"/>
    <w:tmpl w:val="9F5E4732"/>
    <w:lvl w:ilvl="0" w:tplc="62A83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717B8"/>
    <w:multiLevelType w:val="hybridMultilevel"/>
    <w:tmpl w:val="B18616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D4ABC"/>
    <w:multiLevelType w:val="hybridMultilevel"/>
    <w:tmpl w:val="D1B6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904765F"/>
    <w:multiLevelType w:val="hybridMultilevel"/>
    <w:tmpl w:val="64160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267A"/>
    <w:multiLevelType w:val="hybridMultilevel"/>
    <w:tmpl w:val="3084A3D2"/>
    <w:lvl w:ilvl="0" w:tplc="EC866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E37AFB"/>
    <w:multiLevelType w:val="hybridMultilevel"/>
    <w:tmpl w:val="97B80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511843"/>
    <w:multiLevelType w:val="hybridMultilevel"/>
    <w:tmpl w:val="9F5C11D0"/>
    <w:lvl w:ilvl="0" w:tplc="5E1CE6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FF81265"/>
    <w:multiLevelType w:val="hybridMultilevel"/>
    <w:tmpl w:val="3D1825C2"/>
    <w:lvl w:ilvl="0" w:tplc="37BE0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04076C4"/>
    <w:multiLevelType w:val="hybridMultilevel"/>
    <w:tmpl w:val="97F0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342"/>
    <w:multiLevelType w:val="hybridMultilevel"/>
    <w:tmpl w:val="55C8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F2BC3"/>
    <w:multiLevelType w:val="hybridMultilevel"/>
    <w:tmpl w:val="74A4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22736"/>
    <w:multiLevelType w:val="hybridMultilevel"/>
    <w:tmpl w:val="3E2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64750"/>
    <w:multiLevelType w:val="hybridMultilevel"/>
    <w:tmpl w:val="FB5CAB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AC2014"/>
    <w:multiLevelType w:val="hybridMultilevel"/>
    <w:tmpl w:val="76E2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B24D3"/>
    <w:multiLevelType w:val="hybridMultilevel"/>
    <w:tmpl w:val="5DD42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3400D"/>
    <w:multiLevelType w:val="hybridMultilevel"/>
    <w:tmpl w:val="F4BE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E43EA"/>
    <w:multiLevelType w:val="hybridMultilevel"/>
    <w:tmpl w:val="E4BC9C26"/>
    <w:lvl w:ilvl="0" w:tplc="5E1CE6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8D0FE2"/>
    <w:multiLevelType w:val="hybridMultilevel"/>
    <w:tmpl w:val="6276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65806"/>
    <w:multiLevelType w:val="hybridMultilevel"/>
    <w:tmpl w:val="B7FE2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3780C"/>
    <w:multiLevelType w:val="hybridMultilevel"/>
    <w:tmpl w:val="E1F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A7765"/>
    <w:multiLevelType w:val="hybridMultilevel"/>
    <w:tmpl w:val="3112CD3E"/>
    <w:lvl w:ilvl="0" w:tplc="5E1CE63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A0F07C0"/>
    <w:multiLevelType w:val="hybridMultilevel"/>
    <w:tmpl w:val="E558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E0172"/>
    <w:multiLevelType w:val="hybridMultilevel"/>
    <w:tmpl w:val="6FC09D5A"/>
    <w:lvl w:ilvl="0" w:tplc="111827E8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5">
    <w:nsid w:val="3E200750"/>
    <w:multiLevelType w:val="hybridMultilevel"/>
    <w:tmpl w:val="5ADA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849B1"/>
    <w:multiLevelType w:val="hybridMultilevel"/>
    <w:tmpl w:val="421CC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95C8C"/>
    <w:multiLevelType w:val="hybridMultilevel"/>
    <w:tmpl w:val="58A8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4461B"/>
    <w:multiLevelType w:val="hybridMultilevel"/>
    <w:tmpl w:val="619A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466C4"/>
    <w:multiLevelType w:val="hybridMultilevel"/>
    <w:tmpl w:val="7CDCA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5425D3"/>
    <w:multiLevelType w:val="hybridMultilevel"/>
    <w:tmpl w:val="A87403EE"/>
    <w:lvl w:ilvl="0" w:tplc="431E3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E536AE9"/>
    <w:multiLevelType w:val="hybridMultilevel"/>
    <w:tmpl w:val="A87403EE"/>
    <w:lvl w:ilvl="0" w:tplc="431E3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66135D"/>
    <w:multiLevelType w:val="hybridMultilevel"/>
    <w:tmpl w:val="B100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C7B1C"/>
    <w:multiLevelType w:val="hybridMultilevel"/>
    <w:tmpl w:val="569285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503378"/>
    <w:multiLevelType w:val="hybridMultilevel"/>
    <w:tmpl w:val="A87403EE"/>
    <w:lvl w:ilvl="0" w:tplc="431E3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C6712C"/>
    <w:multiLevelType w:val="hybridMultilevel"/>
    <w:tmpl w:val="AD74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47F8C"/>
    <w:multiLevelType w:val="hybridMultilevel"/>
    <w:tmpl w:val="3D1825C2"/>
    <w:lvl w:ilvl="0" w:tplc="37BE0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1FC2FAE"/>
    <w:multiLevelType w:val="hybridMultilevel"/>
    <w:tmpl w:val="088C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F6BA1"/>
    <w:multiLevelType w:val="hybridMultilevel"/>
    <w:tmpl w:val="9F5E4732"/>
    <w:lvl w:ilvl="0" w:tplc="62A83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7B210F"/>
    <w:multiLevelType w:val="hybridMultilevel"/>
    <w:tmpl w:val="2432E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B18F8"/>
    <w:multiLevelType w:val="hybridMultilevel"/>
    <w:tmpl w:val="3E2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37E87"/>
    <w:multiLevelType w:val="hybridMultilevel"/>
    <w:tmpl w:val="A87403EE"/>
    <w:lvl w:ilvl="0" w:tplc="431E3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AB674CC"/>
    <w:multiLevelType w:val="hybridMultilevel"/>
    <w:tmpl w:val="E8D83842"/>
    <w:lvl w:ilvl="0" w:tplc="7316B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5"/>
  </w:num>
  <w:num w:numId="3">
    <w:abstractNumId w:val="35"/>
  </w:num>
  <w:num w:numId="4">
    <w:abstractNumId w:val="33"/>
  </w:num>
  <w:num w:numId="5">
    <w:abstractNumId w:val="4"/>
  </w:num>
  <w:num w:numId="6">
    <w:abstractNumId w:val="19"/>
  </w:num>
  <w:num w:numId="7">
    <w:abstractNumId w:val="10"/>
  </w:num>
  <w:num w:numId="8">
    <w:abstractNumId w:val="40"/>
  </w:num>
  <w:num w:numId="9">
    <w:abstractNumId w:val="13"/>
  </w:num>
  <w:num w:numId="10">
    <w:abstractNumId w:val="20"/>
  </w:num>
  <w:num w:numId="11">
    <w:abstractNumId w:val="15"/>
  </w:num>
  <w:num w:numId="12">
    <w:abstractNumId w:val="17"/>
  </w:num>
  <w:num w:numId="13">
    <w:abstractNumId w:val="5"/>
  </w:num>
  <w:num w:numId="14">
    <w:abstractNumId w:val="11"/>
  </w:num>
  <w:num w:numId="15">
    <w:abstractNumId w:val="37"/>
  </w:num>
  <w:num w:numId="16">
    <w:abstractNumId w:val="12"/>
  </w:num>
  <w:num w:numId="17">
    <w:abstractNumId w:val="0"/>
  </w:num>
  <w:num w:numId="18">
    <w:abstractNumId w:val="32"/>
  </w:num>
  <w:num w:numId="19">
    <w:abstractNumId w:val="26"/>
  </w:num>
  <w:num w:numId="20">
    <w:abstractNumId w:val="24"/>
  </w:num>
  <w:num w:numId="21">
    <w:abstractNumId w:val="16"/>
  </w:num>
  <w:num w:numId="22">
    <w:abstractNumId w:val="3"/>
  </w:num>
  <w:num w:numId="23">
    <w:abstractNumId w:val="23"/>
  </w:num>
  <w:num w:numId="24">
    <w:abstractNumId w:val="38"/>
  </w:num>
  <w:num w:numId="25">
    <w:abstractNumId w:val="1"/>
  </w:num>
  <w:num w:numId="26">
    <w:abstractNumId w:val="31"/>
  </w:num>
  <w:num w:numId="27">
    <w:abstractNumId w:val="41"/>
  </w:num>
  <w:num w:numId="28">
    <w:abstractNumId w:val="34"/>
  </w:num>
  <w:num w:numId="29">
    <w:abstractNumId w:val="30"/>
  </w:num>
  <w:num w:numId="30">
    <w:abstractNumId w:val="36"/>
  </w:num>
  <w:num w:numId="31">
    <w:abstractNumId w:val="6"/>
  </w:num>
  <w:num w:numId="32">
    <w:abstractNumId w:val="9"/>
  </w:num>
  <w:num w:numId="33">
    <w:abstractNumId w:val="8"/>
  </w:num>
  <w:num w:numId="34">
    <w:abstractNumId w:val="18"/>
  </w:num>
  <w:num w:numId="35">
    <w:abstractNumId w:val="22"/>
  </w:num>
  <w:num w:numId="36">
    <w:abstractNumId w:val="21"/>
  </w:num>
  <w:num w:numId="37">
    <w:abstractNumId w:val="42"/>
  </w:num>
  <w:num w:numId="38">
    <w:abstractNumId w:val="14"/>
  </w:num>
  <w:num w:numId="39">
    <w:abstractNumId w:val="39"/>
  </w:num>
  <w:num w:numId="40">
    <w:abstractNumId w:val="27"/>
  </w:num>
  <w:num w:numId="41">
    <w:abstractNumId w:val="29"/>
  </w:num>
  <w:num w:numId="42">
    <w:abstractNumId w:val="7"/>
  </w:num>
  <w:num w:numId="43">
    <w:abstractNumId w:val="2"/>
  </w:num>
  <w:num w:numId="23019">
    <w:abstractNumId w:val="23019"/>
  </w:num>
  <w:num w:numId="23020">
    <w:abstractNumId w:val="23020"/>
  </w:num>
  <w:numIdMacAtCleanup w:val="2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8D"/>
    <w:rsid w:val="00013E51"/>
    <w:rsid w:val="000165D2"/>
    <w:rsid w:val="00040571"/>
    <w:rsid w:val="00041572"/>
    <w:rsid w:val="00054C7A"/>
    <w:rsid w:val="00055DFD"/>
    <w:rsid w:val="00061173"/>
    <w:rsid w:val="00062315"/>
    <w:rsid w:val="0006734D"/>
    <w:rsid w:val="00087E33"/>
    <w:rsid w:val="00092017"/>
    <w:rsid w:val="000B70A0"/>
    <w:rsid w:val="000D66E8"/>
    <w:rsid w:val="000E05F3"/>
    <w:rsid w:val="000E19A8"/>
    <w:rsid w:val="000F47D4"/>
    <w:rsid w:val="001075DE"/>
    <w:rsid w:val="001138A2"/>
    <w:rsid w:val="00122C37"/>
    <w:rsid w:val="001443EB"/>
    <w:rsid w:val="00153269"/>
    <w:rsid w:val="00155032"/>
    <w:rsid w:val="001833A5"/>
    <w:rsid w:val="001834BD"/>
    <w:rsid w:val="001A42FA"/>
    <w:rsid w:val="002223C7"/>
    <w:rsid w:val="00235820"/>
    <w:rsid w:val="002359E5"/>
    <w:rsid w:val="002402FD"/>
    <w:rsid w:val="00244FF1"/>
    <w:rsid w:val="00254D4D"/>
    <w:rsid w:val="0029498E"/>
    <w:rsid w:val="00296B37"/>
    <w:rsid w:val="002A549B"/>
    <w:rsid w:val="002B5C3B"/>
    <w:rsid w:val="002C740B"/>
    <w:rsid w:val="002D1866"/>
    <w:rsid w:val="002F6D86"/>
    <w:rsid w:val="003115C6"/>
    <w:rsid w:val="00316FB2"/>
    <w:rsid w:val="00321E32"/>
    <w:rsid w:val="00373259"/>
    <w:rsid w:val="003A0144"/>
    <w:rsid w:val="003A7FF6"/>
    <w:rsid w:val="003D7927"/>
    <w:rsid w:val="003F3C99"/>
    <w:rsid w:val="00426DEF"/>
    <w:rsid w:val="00444D85"/>
    <w:rsid w:val="00452C11"/>
    <w:rsid w:val="00487B2B"/>
    <w:rsid w:val="00496E01"/>
    <w:rsid w:val="004B220D"/>
    <w:rsid w:val="004C71EF"/>
    <w:rsid w:val="004D00E4"/>
    <w:rsid w:val="004D111F"/>
    <w:rsid w:val="004D4DEA"/>
    <w:rsid w:val="004F6875"/>
    <w:rsid w:val="00554BDC"/>
    <w:rsid w:val="005841C6"/>
    <w:rsid w:val="005A7570"/>
    <w:rsid w:val="005C2BF5"/>
    <w:rsid w:val="005D000C"/>
    <w:rsid w:val="005D3295"/>
    <w:rsid w:val="005D52B4"/>
    <w:rsid w:val="00604B95"/>
    <w:rsid w:val="00627F27"/>
    <w:rsid w:val="00650DDD"/>
    <w:rsid w:val="00652B0D"/>
    <w:rsid w:val="00692FB5"/>
    <w:rsid w:val="006A5E28"/>
    <w:rsid w:val="006E65FC"/>
    <w:rsid w:val="006F0DEB"/>
    <w:rsid w:val="006F2080"/>
    <w:rsid w:val="00702CC3"/>
    <w:rsid w:val="007159E3"/>
    <w:rsid w:val="0074062A"/>
    <w:rsid w:val="00774B16"/>
    <w:rsid w:val="007755B2"/>
    <w:rsid w:val="00790D90"/>
    <w:rsid w:val="00793549"/>
    <w:rsid w:val="007B2E4D"/>
    <w:rsid w:val="007B47AE"/>
    <w:rsid w:val="00821CAC"/>
    <w:rsid w:val="00824F12"/>
    <w:rsid w:val="00837A48"/>
    <w:rsid w:val="00845518"/>
    <w:rsid w:val="00845DEC"/>
    <w:rsid w:val="00852A94"/>
    <w:rsid w:val="008745B4"/>
    <w:rsid w:val="008764E6"/>
    <w:rsid w:val="0088707C"/>
    <w:rsid w:val="008870A6"/>
    <w:rsid w:val="008B5D61"/>
    <w:rsid w:val="008E0845"/>
    <w:rsid w:val="008E5121"/>
    <w:rsid w:val="008E618D"/>
    <w:rsid w:val="009145BC"/>
    <w:rsid w:val="00925DDB"/>
    <w:rsid w:val="009356CB"/>
    <w:rsid w:val="009645CB"/>
    <w:rsid w:val="00966435"/>
    <w:rsid w:val="00966C18"/>
    <w:rsid w:val="00976F0E"/>
    <w:rsid w:val="0098590D"/>
    <w:rsid w:val="00995FB5"/>
    <w:rsid w:val="009B2766"/>
    <w:rsid w:val="009B7731"/>
    <w:rsid w:val="009C37C1"/>
    <w:rsid w:val="009C3B4A"/>
    <w:rsid w:val="009E40BA"/>
    <w:rsid w:val="009E6076"/>
    <w:rsid w:val="00A21936"/>
    <w:rsid w:val="00A277C8"/>
    <w:rsid w:val="00A53F99"/>
    <w:rsid w:val="00A559A5"/>
    <w:rsid w:val="00A73BC0"/>
    <w:rsid w:val="00A90442"/>
    <w:rsid w:val="00AA1597"/>
    <w:rsid w:val="00AE7240"/>
    <w:rsid w:val="00AF0BC9"/>
    <w:rsid w:val="00AF2645"/>
    <w:rsid w:val="00AF6F2D"/>
    <w:rsid w:val="00B03E0D"/>
    <w:rsid w:val="00B11A20"/>
    <w:rsid w:val="00B2109E"/>
    <w:rsid w:val="00B21162"/>
    <w:rsid w:val="00B33C7D"/>
    <w:rsid w:val="00B55A6E"/>
    <w:rsid w:val="00B738D8"/>
    <w:rsid w:val="00B94A4F"/>
    <w:rsid w:val="00B959CB"/>
    <w:rsid w:val="00BC263C"/>
    <w:rsid w:val="00C46BB1"/>
    <w:rsid w:val="00C52525"/>
    <w:rsid w:val="00C77020"/>
    <w:rsid w:val="00C86BCB"/>
    <w:rsid w:val="00CB7DE2"/>
    <w:rsid w:val="00CC1688"/>
    <w:rsid w:val="00CD38FC"/>
    <w:rsid w:val="00CF771D"/>
    <w:rsid w:val="00D01E16"/>
    <w:rsid w:val="00D14399"/>
    <w:rsid w:val="00D2189D"/>
    <w:rsid w:val="00D71415"/>
    <w:rsid w:val="00D91585"/>
    <w:rsid w:val="00DA757C"/>
    <w:rsid w:val="00DC1309"/>
    <w:rsid w:val="00E06AAA"/>
    <w:rsid w:val="00E23708"/>
    <w:rsid w:val="00E2680E"/>
    <w:rsid w:val="00E26EE5"/>
    <w:rsid w:val="00E8203B"/>
    <w:rsid w:val="00E947EA"/>
    <w:rsid w:val="00E95FB4"/>
    <w:rsid w:val="00EA1DCE"/>
    <w:rsid w:val="00EC768F"/>
    <w:rsid w:val="00ED4353"/>
    <w:rsid w:val="00EE1ECF"/>
    <w:rsid w:val="00EE2671"/>
    <w:rsid w:val="00EE45FA"/>
    <w:rsid w:val="00F02756"/>
    <w:rsid w:val="00F038E7"/>
    <w:rsid w:val="00F23863"/>
    <w:rsid w:val="00F34D2E"/>
    <w:rsid w:val="00F37E73"/>
    <w:rsid w:val="00F70316"/>
    <w:rsid w:val="00F822FD"/>
    <w:rsid w:val="00F874D7"/>
    <w:rsid w:val="00F90E05"/>
    <w:rsid w:val="00FB59D8"/>
    <w:rsid w:val="00FD63B3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A8"/>
    <w:pPr>
      <w:ind w:left="720"/>
      <w:contextualSpacing/>
    </w:pPr>
  </w:style>
  <w:style w:type="table" w:styleId="a4">
    <w:name w:val="Table Grid"/>
    <w:basedOn w:val="a1"/>
    <w:uiPriority w:val="59"/>
    <w:rsid w:val="000E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C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9A5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A8"/>
    <w:pPr>
      <w:ind w:left="720"/>
      <w:contextualSpacing/>
    </w:pPr>
  </w:style>
  <w:style w:type="table" w:styleId="a4">
    <w:name w:val="Table Grid"/>
    <w:basedOn w:val="a1"/>
    <w:uiPriority w:val="59"/>
    <w:rsid w:val="000E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C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s-mind.ru/korrekcionno-razvivayushhie-zanyatiya-dlya-detej-s-umstvennoj-otstalostyu/" TargetMode="External"/><Relationship Id="rId3" Type="http://schemas.openxmlformats.org/officeDocument/2006/relationships/styles" Target="styles.xml"/><Relationship Id="rId7" Type="http://schemas.openxmlformats.org/officeDocument/2006/relationships/hyperlink" Target="http://aupam.narod.ru/pages/fizkult/ch_mafk/page_38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egradnoe8.ucoz.ru/load/plan_korrekcionno_razvivajushhikh_zanjatij/1-1-0-4" TargetMode="External"/><Relationship Id="rId124593305" Type="http://schemas.openxmlformats.org/officeDocument/2006/relationships/footnotes" Target="footnotes.xml"/><Relationship Id="rId739881954" Type="http://schemas.openxmlformats.org/officeDocument/2006/relationships/endnotes" Target="endnotes.xml"/><Relationship Id="rId492178301" Type="http://schemas.openxmlformats.org/officeDocument/2006/relationships/comments" Target="comments.xml"/><Relationship Id="rId633287275" Type="http://schemas.microsoft.com/office/2011/relationships/commentsExtended" Target="commentsExtended.xml"/><Relationship Id="rId1961608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to8vXVGGk2FcXsC3Tg7ZaXmWxJI=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</SignatureValue>
  <KeyInfo>
    <X509Data>
      <X509Certificate>MIIFhjCCA24CFEEL1BwoZbBmXjpfeOUfI17IDSMoMA0GCSqGSIb3DQEBCwUAMIGQ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24593305"/>
            <mdssi:RelationshipReference SourceId="rId739881954"/>
            <mdssi:RelationshipReference SourceId="rId492178301"/>
            <mdssi:RelationshipReference SourceId="rId633287275"/>
            <mdssi:RelationshipReference SourceId="rId196160821"/>
          </Transform>
          <Transform Algorithm="http://www.w3.org/TR/2001/REC-xml-c14n-20010315"/>
        </Transforms>
        <DigestMethod Algorithm="http://www.w3.org/2000/09/xmldsig#sha1"/>
        <DigestValue>yvu5zZUyFbxnp0+H7BZs/Q0jxVs=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//00q5SzNXI6d8+tuoyzE5qeMnQ=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9HY2muhQ/Ccdr25gC10yO9q/STo=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rQ4uYrJThd+vwUMaubcsWmr+aQc=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0vU+UG8tczAEoUQewG/ZSUQMP0M=</DigestValue>
      </Reference>
      <Reference URI="/word/styles.xml?ContentType=application/vnd.openxmlformats-officedocument.wordprocessingml.styles+xml">
        <DigestMethod Algorithm="http://www.w3.org/2000/09/xmldsig#sha1"/>
        <DigestValue>Jfs34uMPHBfs1Vwgc5LinuAiUsA=</DigestValue>
      </Reference>
      <Reference URI="/word/stylesWithEffects.xml?ContentType=application/vnd.ms-word.stylesWithEffects+xml">
        <DigestMethod Algorithm="http://www.w3.org/2000/09/xmldsig#sha1"/>
        <DigestValue>8dxja9AYdbz2f5XZqp48HDHG7kc=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ZfclfasPQKAMvefINcZmg9LUJZc=</DigestValue>
      </Reference>
    </Manifest>
    <SignatureProperties>
      <SignatureProperty Id="idSignatureTime" Target="#idPackageSignature">
        <mdssi:SignatureTime>
          <mdssi:Format>YYYY-MM-DDThh:mm:ssTZD</mdssi:Format>
          <mdssi:Value>2024-09-09T04:39:30Z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72E6-CDE0-49BB-AD6C-172EF428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6397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Психолог2</dc:creator>
  <cp:lastModifiedBy>Чембарова Элина Юрьевна</cp:lastModifiedBy>
  <cp:revision>8</cp:revision>
  <cp:lastPrinted>2019-10-08T07:48:00Z</cp:lastPrinted>
  <dcterms:created xsi:type="dcterms:W3CDTF">2018-10-24T07:37:00Z</dcterms:created>
  <dcterms:modified xsi:type="dcterms:W3CDTF">2024-09-07T10:04:00Z</dcterms:modified>
</cp:coreProperties>
</file>